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38CCFE" w14:textId="797B354B" w:rsidR="007B3BE3" w:rsidRPr="002B5130" w:rsidRDefault="007B3BE3" w:rsidP="00BE16EE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4</w:t>
      </w:r>
      <w:r w:rsidRPr="002B5130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ZO</w:t>
      </w:r>
    </w:p>
    <w:p w14:paraId="791CFAA5" w14:textId="77777777" w:rsidR="007B3BE3" w:rsidRPr="002B5130" w:rsidRDefault="007B3BE3" w:rsidP="007B3BE3">
      <w:pPr>
        <w:spacing w:line="276" w:lineRule="auto"/>
        <w:ind w:left="6381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D246F87" w14:textId="77777777" w:rsidR="00BE16EE" w:rsidRPr="002B5130" w:rsidRDefault="00BE16EE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bookmarkStart w:id="0" w:name="_Hlk69426715"/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Rzymskokatolicka Parafia</w:t>
      </w:r>
    </w:p>
    <w:p w14:paraId="145FBF71" w14:textId="67A66164" w:rsidR="00BE16EE" w:rsidRPr="002B5130" w:rsidRDefault="00970EF5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Katarzyny Aleksandryjskiej</w:t>
      </w:r>
      <w:r w:rsidR="00BE16EE"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26297581" w14:textId="5D4B3A01" w:rsidR="00BE16EE" w:rsidRPr="002B5130" w:rsidRDefault="00970EF5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Katedralna 3</w:t>
      </w:r>
    </w:p>
    <w:p w14:paraId="3C5790B3" w14:textId="210A08F7" w:rsidR="005D5A4F" w:rsidRPr="002B5130" w:rsidRDefault="00BE16EE" w:rsidP="00BE16EE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eastAsia="SimSun" w:hAnsiTheme="minorHAnsi" w:cstheme="minorHAnsi"/>
          <w:color w:val="000000"/>
          <w:sz w:val="20"/>
          <w:szCs w:val="20"/>
          <w:lang w:eastAsia="en-US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14-</w:t>
      </w:r>
      <w:r w:rsidR="00970EF5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5</w:t>
      </w: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00</w:t>
      </w:r>
      <w:r w:rsidR="00970EF5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Braniewo</w:t>
      </w:r>
    </w:p>
    <w:bookmarkEnd w:id="0"/>
    <w:p w14:paraId="30C1A9CF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09C3D5F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4EB30D0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5DBC8A74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25187DC0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79D0106" w14:textId="09D33823" w:rsidR="007B3BE3" w:rsidRPr="002B5130" w:rsidRDefault="007B3BE3" w:rsidP="00187EE8">
      <w:pPr>
        <w:tabs>
          <w:tab w:val="left" w:pos="797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187EE8">
        <w:rPr>
          <w:rFonts w:asciiTheme="minorHAnsi" w:hAnsiTheme="minorHAnsi" w:cstheme="minorHAnsi"/>
          <w:sz w:val="20"/>
          <w:szCs w:val="20"/>
        </w:rPr>
        <w:tab/>
      </w:r>
    </w:p>
    <w:p w14:paraId="1D3D0797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958FF7A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E81AB5" w14:textId="5D039374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  <w:r w:rsidR="00187EE8">
        <w:rPr>
          <w:rFonts w:asciiTheme="minorHAnsi" w:hAnsiTheme="minorHAnsi" w:cstheme="minorHAnsi"/>
          <w:b/>
          <w:sz w:val="20"/>
          <w:szCs w:val="20"/>
          <w:u w:val="single"/>
        </w:rPr>
        <w:t>/podwykonawcy/osoby na której uprawnienia powołuje się wykonawca</w:t>
      </w:r>
      <w:r w:rsidR="00187EE8">
        <w:rPr>
          <w:rStyle w:val="Odwoanieprzypisudolnego"/>
          <w:rFonts w:asciiTheme="minorHAnsi" w:hAnsiTheme="minorHAnsi" w:cstheme="minorHAnsi"/>
          <w:b/>
          <w:sz w:val="20"/>
          <w:szCs w:val="20"/>
          <w:u w:val="single"/>
        </w:rPr>
        <w:footnoteReference w:id="1"/>
      </w:r>
    </w:p>
    <w:p w14:paraId="6C6C7F21" w14:textId="43EFCA8E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 xml:space="preserve">składane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w celu</w:t>
      </w:r>
      <w:r w:rsidR="002B5130" w:rsidRPr="002B5130">
        <w:rPr>
          <w:rFonts w:asciiTheme="minorHAnsi" w:hAnsiTheme="minorHAnsi" w:cstheme="minorHAnsi"/>
          <w:b/>
          <w:sz w:val="20"/>
          <w:szCs w:val="20"/>
        </w:rPr>
        <w:t xml:space="preserve"> potwierdzenia spełnienia warunków udziału w postępowaniu</w:t>
      </w:r>
      <w:r w:rsidR="0075349F">
        <w:rPr>
          <w:rFonts w:asciiTheme="minorHAnsi" w:hAnsiTheme="minorHAnsi" w:cstheme="minorHAnsi"/>
          <w:b/>
          <w:sz w:val="20"/>
          <w:szCs w:val="20"/>
        </w:rPr>
        <w:t xml:space="preserve"> zakupowym</w:t>
      </w:r>
      <w:r w:rsidR="002B5130" w:rsidRPr="002B5130">
        <w:rPr>
          <w:rFonts w:asciiTheme="minorHAnsi" w:hAnsiTheme="minorHAnsi" w:cstheme="minorHAnsi"/>
          <w:b/>
          <w:sz w:val="20"/>
          <w:szCs w:val="20"/>
        </w:rPr>
        <w:t xml:space="preserve"> oraz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 xml:space="preserve"> wykazania braku podstaw do wykluczenia z postępowania</w:t>
      </w:r>
      <w:r w:rsidR="0075349F">
        <w:rPr>
          <w:rFonts w:asciiTheme="minorHAnsi" w:hAnsiTheme="minorHAnsi" w:cstheme="minorHAnsi"/>
          <w:b/>
          <w:sz w:val="20"/>
          <w:szCs w:val="20"/>
        </w:rPr>
        <w:t xml:space="preserve"> zakupowego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 xml:space="preserve"> określonych w Rozdziale VII Zapytania Ofertowego</w:t>
      </w:r>
      <w:r w:rsidRPr="002B5130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19561558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2F10FF" w14:textId="690A78C2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I.</w:t>
      </w: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DOTYCZĄCE PRZESŁANEK WYKLUCZENIA Z POSTĘPOWANIA</w:t>
      </w:r>
    </w:p>
    <w:p w14:paraId="74C9B8C0" w14:textId="77777777" w:rsidR="00970EF5" w:rsidRDefault="007B3BE3" w:rsidP="00970E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pn.: </w:t>
      </w:r>
      <w:r w:rsidR="00970EF5">
        <w:rPr>
          <w:b/>
          <w:bCs/>
          <w:i/>
          <w:iCs/>
          <w:lang w:eastAsia="pl-PL"/>
        </w:rPr>
        <w:t>Prace renowacyjne i budowlane w bazylice mniejszej p.w. św. Katarzyny Aleksandryjskiej</w:t>
      </w:r>
      <w:r w:rsidR="00970EF5" w:rsidRPr="002B513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82BD42" w14:textId="77777777" w:rsidR="00970EF5" w:rsidRDefault="00970EF5" w:rsidP="00970E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13E236E" w14:textId="03A2668A" w:rsidR="007B3BE3" w:rsidRPr="002B5130" w:rsidRDefault="007B3BE3" w:rsidP="00970E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BE16EE"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Rzymskokatolicką Parafię </w:t>
      </w:r>
      <w:r w:rsidR="00970EF5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Katarzyny Aleksandryjskiej w Braniewie</w:t>
      </w:r>
      <w:r w:rsidRPr="002B5130">
        <w:rPr>
          <w:rFonts w:asciiTheme="minorHAnsi" w:hAnsiTheme="minorHAnsi" w:cstheme="minorHAnsi"/>
          <w:sz w:val="20"/>
          <w:szCs w:val="20"/>
        </w:rPr>
        <w:t>, oświadczam, co następuje:</w:t>
      </w:r>
    </w:p>
    <w:p w14:paraId="47E1E8C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AB445A" w14:textId="60FEACAB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OŚWIADCZENIA DOTYCZĄCE WYKONAWCY</w:t>
      </w:r>
      <w:r w:rsidR="002B5130">
        <w:rPr>
          <w:rStyle w:val="Odwoanieprzypisudolnego"/>
          <w:rFonts w:asciiTheme="minorHAnsi" w:hAnsiTheme="minorHAnsi" w:cstheme="minorHAnsi"/>
          <w:b/>
          <w:color w:val="FF0000"/>
          <w:sz w:val="20"/>
          <w:szCs w:val="20"/>
        </w:rPr>
        <w:footnoteReference w:id="2"/>
      </w: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p w14:paraId="056A08E4" w14:textId="77777777" w:rsidR="007B3BE3" w:rsidRPr="002B5130" w:rsidRDefault="007B3BE3" w:rsidP="007B3BE3">
      <w:pPr>
        <w:pStyle w:val="Akapitzlist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E3BE49" w14:textId="6B915056" w:rsidR="007B3BE3" w:rsidRDefault="007B3BE3" w:rsidP="007B3BE3">
      <w:pPr>
        <w:pStyle w:val="Akapitzlist1"/>
        <w:numPr>
          <w:ilvl w:val="0"/>
          <w:numId w:val="14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</w:t>
      </w:r>
      <w:r w:rsidR="0075349F">
        <w:rPr>
          <w:rFonts w:asciiTheme="minorHAnsi" w:hAnsiTheme="minorHAnsi" w:cstheme="minorHAnsi"/>
          <w:sz w:val="20"/>
          <w:szCs w:val="20"/>
        </w:rPr>
        <w:t xml:space="preserve">zakupowego </w:t>
      </w:r>
      <w:r w:rsidRPr="002B5130">
        <w:rPr>
          <w:rFonts w:asciiTheme="minorHAnsi" w:hAnsiTheme="minorHAnsi" w:cstheme="minorHAnsi"/>
          <w:sz w:val="20"/>
          <w:szCs w:val="20"/>
        </w:rPr>
        <w:t>na podstawie</w:t>
      </w:r>
      <w:r w:rsidR="0075349F">
        <w:rPr>
          <w:rFonts w:asciiTheme="minorHAnsi" w:hAnsiTheme="minorHAnsi" w:cstheme="minorHAnsi"/>
          <w:sz w:val="20"/>
          <w:szCs w:val="20"/>
        </w:rPr>
        <w:t xml:space="preserve"> określonej w Rozdziale VII pkt 2 ppkt 1 i 3 Zapytania ofertowego, to jest podstaw wymienionych w </w:t>
      </w:r>
      <w:r w:rsidRPr="002B5130">
        <w:rPr>
          <w:rFonts w:asciiTheme="minorHAnsi" w:hAnsiTheme="minorHAnsi" w:cstheme="minorHAnsi"/>
          <w:sz w:val="20"/>
          <w:szCs w:val="20"/>
        </w:rPr>
        <w:t>art. 108 ust. 1 i art. 109 ust. 1 pkt 4 ustawy Pzp.</w:t>
      </w:r>
    </w:p>
    <w:p w14:paraId="638B5D04" w14:textId="77777777" w:rsidR="002B5130" w:rsidRPr="002B5130" w:rsidRDefault="002B5130" w:rsidP="002B5130">
      <w:pPr>
        <w:pStyle w:val="Akapitzlist1"/>
        <w:suppressAutoHyphens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D693D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AF241" wp14:editId="2AECAF2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22B70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49AEB002" w14:textId="75452B6C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</w:t>
      </w:r>
      <w:r w:rsidR="0075349F">
        <w:rPr>
          <w:rFonts w:asciiTheme="minorHAnsi" w:hAnsiTheme="minorHAnsi" w:cstheme="minorHAnsi"/>
          <w:sz w:val="20"/>
          <w:szCs w:val="20"/>
        </w:rPr>
        <w:t xml:space="preserve">zakupowego </w:t>
      </w:r>
      <w:r w:rsidRPr="002B5130">
        <w:rPr>
          <w:rFonts w:asciiTheme="minorHAnsi" w:hAnsiTheme="minorHAnsi" w:cstheme="minorHAnsi"/>
          <w:sz w:val="20"/>
          <w:szCs w:val="20"/>
        </w:rPr>
        <w:t>na podstawie</w:t>
      </w:r>
      <w:r w:rsidR="0075349F">
        <w:rPr>
          <w:rFonts w:asciiTheme="minorHAnsi" w:hAnsiTheme="minorHAnsi" w:cstheme="minorHAnsi"/>
          <w:sz w:val="20"/>
          <w:szCs w:val="20"/>
        </w:rPr>
        <w:t xml:space="preserve"> określonej w Rozdziale VII pkt 2 ppkt 1 i 3, tj. określonej w</w:t>
      </w:r>
      <w:r w:rsidRPr="002B5130">
        <w:rPr>
          <w:rFonts w:asciiTheme="minorHAnsi" w:hAnsiTheme="minorHAnsi" w:cstheme="minorHAnsi"/>
          <w:sz w:val="20"/>
          <w:szCs w:val="20"/>
        </w:rPr>
        <w:t xml:space="preserve"> art. …………. ustawy Pzp </w:t>
      </w:r>
      <w:r w:rsidRPr="002B5130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art. 108 ust. 1  ustawy Pzp).</w:t>
      </w:r>
      <w:r w:rsidRPr="002B5130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 </w:t>
      </w:r>
    </w:p>
    <w:p w14:paraId="4DA315D1" w14:textId="619E61B1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FCD89" w14:textId="77777777" w:rsidR="00AF5A8F" w:rsidRPr="002B5130" w:rsidRDefault="00AF5A8F" w:rsidP="00BE16E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9CF3E44" w14:textId="3477CBC1" w:rsidR="00AF5A8F" w:rsidRPr="002B5130" w:rsidRDefault="00AF5A8F" w:rsidP="00BE16EE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</w:t>
      </w:r>
      <w:r w:rsidR="0075349F" w:rsidRPr="0075349F">
        <w:rPr>
          <w:rFonts w:asciiTheme="minorHAnsi" w:hAnsiTheme="minorHAnsi" w:cstheme="minorHAnsi"/>
          <w:sz w:val="20"/>
          <w:szCs w:val="20"/>
        </w:rPr>
        <w:t xml:space="preserve"> </w:t>
      </w:r>
      <w:r w:rsidR="0075349F">
        <w:rPr>
          <w:rFonts w:asciiTheme="minorHAnsi" w:hAnsiTheme="minorHAnsi" w:cstheme="minorHAnsi"/>
          <w:sz w:val="20"/>
          <w:szCs w:val="20"/>
        </w:rPr>
        <w:t>określonej w Rozdziale VII pkt 2 ppkt 2, tj. określonej w</w:t>
      </w:r>
      <w:r w:rsidRPr="002B5130">
        <w:rPr>
          <w:rFonts w:asciiTheme="minorHAnsi" w:hAnsiTheme="minorHAnsi" w:cstheme="minorHAnsi"/>
          <w:sz w:val="20"/>
          <w:szCs w:val="20"/>
        </w:rPr>
        <w:t xml:space="preserve"> art. 7 ustawy z dnia 13 kwietnia 2022 r. o szczególnych rozwiązaniach w zakresie przeciwdziałania wspieraniu agresji na Ukrainę oraz służących ochronie bezpieczeństwa narodowego (Dz. U. z 2022 r., poz. 835).</w:t>
      </w:r>
    </w:p>
    <w:p w14:paraId="0488CBA5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F92ED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881FF" wp14:editId="4270062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5526E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A99D2EB" w14:textId="46D95BA0" w:rsidR="005D5A4F" w:rsidRPr="002B5130" w:rsidRDefault="005D5A4F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9CE357" w14:textId="77777777" w:rsidR="00103964" w:rsidRPr="002B5130" w:rsidRDefault="00103964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0C69E4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3E24219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0C1C463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99B8ADD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lastRenderedPageBreak/>
        <w:t>OŚWIADCZENIE DOTYCZĄCE PODMIOTU, NA KTÓREGO ZASOBY POWOŁUJE SIĘ WYKONAWCA:</w:t>
      </w:r>
    </w:p>
    <w:p w14:paraId="1F2B051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6E53A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 stosunku do następującego/ych podmiotu/tów, na którego/ych zasoby powołuję się w niniejszym postępowaniu, tj.: </w:t>
      </w:r>
      <w:r w:rsidRPr="002B5130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……………………………………………………………………………..</w:t>
      </w:r>
    </w:p>
    <w:p w14:paraId="338B74B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809B540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</w:p>
    <w:p w14:paraId="777B1C2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F333EB" w14:textId="038E76A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zamówienia.</w:t>
      </w:r>
    </w:p>
    <w:p w14:paraId="0B6A8D35" w14:textId="11B7E7FF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57428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E871" wp14:editId="6A8D29B0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E89D8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B9F5F4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15F4E9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PODWYKONAWCY NIEBĘDĄCEGO PODMIOTEM, NA KTÓREGO ZASOBY POWOŁUJE SIĘ WYKONAWCA:</w:t>
      </w:r>
    </w:p>
    <w:p w14:paraId="7161921B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2EF6FE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B513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2B5130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14:paraId="6FC63860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A0B79A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541B1" wp14:editId="47360DB3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6DA4D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4B08197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1947EF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PODANYCH INFORMACJI:</w:t>
      </w:r>
    </w:p>
    <w:p w14:paraId="22E98D6B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E3036E" w14:textId="6DAF5551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B513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68ED79" w14:textId="266B2E46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DAFBE2" w14:textId="77777777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0790B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46A858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B5343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A068A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…………….…….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B513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4CDBF6F5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  <w:t>(</w:t>
      </w:r>
      <w:r w:rsidRPr="002B5130">
        <w:rPr>
          <w:rFonts w:asciiTheme="minorHAnsi" w:hAnsiTheme="minorHAnsi" w:cstheme="minorHAnsi"/>
          <w:i/>
          <w:sz w:val="20"/>
          <w:szCs w:val="20"/>
        </w:rPr>
        <w:t>miejscowość)</w:t>
      </w:r>
      <w:r w:rsidRPr="002B5130">
        <w:rPr>
          <w:rFonts w:asciiTheme="minorHAnsi" w:hAnsiTheme="minorHAnsi" w:cstheme="minorHAnsi"/>
          <w:sz w:val="20"/>
          <w:szCs w:val="20"/>
        </w:rPr>
        <w:tab/>
      </w:r>
    </w:p>
    <w:p w14:paraId="2D9DED7F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1EACE879" w14:textId="77777777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osoby(-ób) upoważnionej(-ych) </w:t>
      </w:r>
    </w:p>
    <w:p w14:paraId="6A5F1A6F" w14:textId="15F4BAA2" w:rsidR="005D5A4F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Wykonawcy)</w:t>
      </w:r>
    </w:p>
    <w:p w14:paraId="0718D7EC" w14:textId="77777777" w:rsidR="005D5A4F" w:rsidRPr="002B5130" w:rsidRDefault="005D5A4F">
      <w:pPr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br w:type="page"/>
      </w:r>
    </w:p>
    <w:p w14:paraId="1A32697B" w14:textId="77777777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>II. </w:t>
      </w:r>
      <w:r w:rsidRPr="002B513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DOTYCZĄCE SPEŁNIANIA WARUNKÓW UDZIAŁU W POSTĘPOWANIU</w:t>
      </w: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615AAA4A" w14:textId="456E7E5E" w:rsidR="002B5130" w:rsidRPr="002B5130" w:rsidRDefault="00424895" w:rsidP="002B51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pn.: </w:t>
      </w:r>
      <w:r w:rsidR="00970EF5">
        <w:rPr>
          <w:b/>
          <w:bCs/>
          <w:i/>
          <w:iCs/>
          <w:lang w:eastAsia="pl-PL"/>
        </w:rPr>
        <w:t>Prace renowacyjne i budowlane w bazylice mniejszej p.w. św. Katarzyny Aleksandryjskiej</w:t>
      </w:r>
    </w:p>
    <w:p w14:paraId="6E43C9CC" w14:textId="77777777" w:rsidR="002B5130" w:rsidRPr="002B5130" w:rsidRDefault="002B5130" w:rsidP="002B51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A16E00" w14:textId="0365ECFC" w:rsidR="00A261F0" w:rsidRPr="002B5130" w:rsidRDefault="002B5130" w:rsidP="0030581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Rzymskokatolicką Parafię </w:t>
      </w:r>
      <w:r w:rsidR="00970EF5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Katarzyny Aleksandryjskiej w Braniewie</w:t>
      </w:r>
      <w:r w:rsidRPr="002B5130">
        <w:rPr>
          <w:rFonts w:asciiTheme="minorHAnsi" w:hAnsiTheme="minorHAnsi" w:cstheme="minorHAnsi"/>
          <w:sz w:val="20"/>
          <w:szCs w:val="20"/>
        </w:rPr>
        <w:t>, oświadczam, co następuje:</w:t>
      </w:r>
    </w:p>
    <w:p w14:paraId="64CA94C3" w14:textId="44EDDF6F" w:rsidR="007B3BE3" w:rsidRPr="002B5130" w:rsidRDefault="007B3BE3" w:rsidP="00A261F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ab/>
        <w:t xml:space="preserve"> </w:t>
      </w:r>
    </w:p>
    <w:p w14:paraId="7D67893D" w14:textId="3D38F776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INFORMACJA DOTYCZĄCA WYKONAWCY:</w:t>
      </w:r>
    </w:p>
    <w:p w14:paraId="0808E2C6" w14:textId="10B9E0AA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zamawiającego w </w:t>
      </w:r>
      <w:r w:rsidR="00103964" w:rsidRPr="002B5130">
        <w:rPr>
          <w:rFonts w:asciiTheme="minorHAnsi" w:hAnsiTheme="minorHAnsi" w:cstheme="minorHAnsi"/>
          <w:sz w:val="20"/>
          <w:szCs w:val="20"/>
        </w:rPr>
        <w:t xml:space="preserve">Rozdziale VI </w:t>
      </w:r>
      <w:r w:rsidR="0030581C">
        <w:rPr>
          <w:rFonts w:asciiTheme="minorHAnsi" w:hAnsiTheme="minorHAnsi" w:cstheme="minorHAnsi"/>
          <w:sz w:val="20"/>
          <w:szCs w:val="20"/>
        </w:rPr>
        <w:t>Zapytania Ofertowego</w:t>
      </w:r>
      <w:r w:rsidRPr="002B5130">
        <w:rPr>
          <w:rFonts w:asciiTheme="minorHAnsi" w:hAnsiTheme="minorHAnsi" w:cstheme="minorHAnsi"/>
          <w:sz w:val="20"/>
          <w:szCs w:val="20"/>
        </w:rPr>
        <w:t xml:space="preserve"> </w:t>
      </w:r>
      <w:r w:rsidR="00922D9F">
        <w:rPr>
          <w:rFonts w:asciiTheme="minorHAnsi" w:hAnsiTheme="minorHAnsi" w:cstheme="minorHAnsi"/>
          <w:i/>
          <w:sz w:val="20"/>
          <w:szCs w:val="20"/>
        </w:rPr>
        <w:t>(</w:t>
      </w:r>
      <w:r w:rsidRPr="002B5130">
        <w:rPr>
          <w:rFonts w:asciiTheme="minorHAnsi" w:hAnsiTheme="minorHAnsi" w:cstheme="minorHAnsi"/>
          <w:i/>
          <w:sz w:val="20"/>
          <w:szCs w:val="20"/>
        </w:rPr>
        <w:t>właściwą jednostkę redakcyjną dokumentu, w której określono warunki udziału w postępowaniu</w:t>
      </w:r>
      <w:r w:rsidR="00922D9F">
        <w:rPr>
          <w:rFonts w:asciiTheme="minorHAnsi" w:hAnsiTheme="minorHAnsi" w:cstheme="minorHAnsi"/>
          <w:i/>
          <w:sz w:val="20"/>
          <w:szCs w:val="20"/>
        </w:rPr>
        <w:t>, które spełnia wykonawca</w:t>
      </w:r>
      <w:r w:rsidRPr="002B5130">
        <w:rPr>
          <w:rFonts w:asciiTheme="minorHAnsi" w:hAnsiTheme="minorHAnsi" w:cstheme="minorHAnsi"/>
          <w:i/>
          <w:sz w:val="20"/>
          <w:szCs w:val="20"/>
        </w:rPr>
        <w:t>)</w:t>
      </w:r>
      <w:r w:rsidRPr="002B5130">
        <w:rPr>
          <w:rFonts w:asciiTheme="minorHAnsi" w:hAnsiTheme="minorHAnsi" w:cstheme="minorHAnsi"/>
          <w:sz w:val="20"/>
          <w:szCs w:val="20"/>
        </w:rPr>
        <w:t>.</w:t>
      </w:r>
    </w:p>
    <w:p w14:paraId="57F071E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5C4A76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8632A" wp14:editId="5FC14BF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47549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6AC23B5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4E297A5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INFORMACJA W ZWIĄZKU Z POLEGANIEM NA ZASOBACH INNYCH PODMIOTÓW</w:t>
      </w:r>
      <w:r w:rsidRPr="002B5130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</w:p>
    <w:p w14:paraId="6B951B0C" w14:textId="5C1769FD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</w:t>
      </w:r>
      <w:r w:rsidR="0030581C">
        <w:rPr>
          <w:rFonts w:asciiTheme="minorHAnsi" w:hAnsiTheme="minorHAnsi" w:cstheme="minorHAnsi"/>
          <w:sz w:val="20"/>
          <w:szCs w:val="20"/>
        </w:rPr>
        <w:t> </w:t>
      </w:r>
      <w:r w:rsidR="00922D9F">
        <w:rPr>
          <w:rFonts w:asciiTheme="minorHAnsi" w:hAnsiTheme="minorHAnsi" w:cstheme="minorHAnsi"/>
          <w:sz w:val="20"/>
          <w:szCs w:val="20"/>
        </w:rPr>
        <w:t>Rozdziale VI pkt</w:t>
      </w:r>
      <w:r w:rsidRPr="002B5130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………………………………………………………...……….. </w:t>
      </w:r>
      <w:r w:rsidRPr="002B5130">
        <w:rPr>
          <w:rFonts w:asciiTheme="minorHAnsi" w:hAnsiTheme="minorHAnsi" w:cstheme="minorHAnsi"/>
          <w:i/>
          <w:sz w:val="20"/>
          <w:szCs w:val="20"/>
        </w:rPr>
        <w:t>(wskazać właściwą jednostkę redakcyjną dokumentu, w której określono warunki udziału w postępowaniu),</w:t>
      </w:r>
      <w:r w:rsidRPr="002B5130">
        <w:rPr>
          <w:rFonts w:asciiTheme="minorHAnsi" w:hAnsiTheme="minorHAnsi" w:cstheme="minorHAnsi"/>
          <w:sz w:val="20"/>
          <w:szCs w:val="20"/>
        </w:rPr>
        <w:t xml:space="preserve"> polegam na zasobach następującego/ych podmiotu/ów: ………………………………………..……………………………………………………………………………………………………………….……………………………………..,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 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523B7CEA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719366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C8A44" wp14:editId="4BA1216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D57B7" id="Łącznik prosty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835C9BF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898351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PODANYCH INFORMACJI:</w:t>
      </w:r>
    </w:p>
    <w:p w14:paraId="207FBFF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F39B20" w14:textId="3E312203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B513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F2A221" w14:textId="6042D268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8EDAE3" w14:textId="77777777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931044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E3BAEC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6CEBF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…………….…….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B513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1CB63527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  <w:t>(</w:t>
      </w:r>
      <w:r w:rsidRPr="002B5130">
        <w:rPr>
          <w:rFonts w:asciiTheme="minorHAnsi" w:hAnsiTheme="minorHAnsi" w:cstheme="minorHAnsi"/>
          <w:i/>
          <w:sz w:val="20"/>
          <w:szCs w:val="20"/>
        </w:rPr>
        <w:t>miejscowość)</w:t>
      </w:r>
      <w:r w:rsidRPr="002B5130">
        <w:rPr>
          <w:rFonts w:asciiTheme="minorHAnsi" w:hAnsiTheme="minorHAnsi" w:cstheme="minorHAnsi"/>
          <w:sz w:val="20"/>
          <w:szCs w:val="20"/>
        </w:rPr>
        <w:tab/>
        <w:t xml:space="preserve">               …………………………………………</w:t>
      </w:r>
    </w:p>
    <w:p w14:paraId="1521E2C0" w14:textId="77777777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osoby(-ób) upoważnionej(-ych) </w:t>
      </w:r>
    </w:p>
    <w:p w14:paraId="5004A176" w14:textId="70D9B070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</w:t>
      </w:r>
      <w:r w:rsidR="00BE582F"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</w:t>
      </w: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)</w:t>
      </w:r>
    </w:p>
    <w:sectPr w:rsidR="007B3BE3" w:rsidRPr="002B5130" w:rsidSect="001F490F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701" w:right="851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7C724" w14:textId="77777777" w:rsidR="00846071" w:rsidRDefault="00846071">
      <w:r>
        <w:separator/>
      </w:r>
    </w:p>
  </w:endnote>
  <w:endnote w:type="continuationSeparator" w:id="0">
    <w:p w14:paraId="7F847D1D" w14:textId="77777777" w:rsidR="00846071" w:rsidRDefault="0084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132978189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882244158"/>
                  <w:docPartObj>
                    <w:docPartGallery w:val="Page Numbers (Top of Page)"/>
                    <w:docPartUnique/>
                  </w:docPartObj>
                </w:sdtPr>
                <w:sdtContent>
                  <w:p w14:paraId="2D5616C3" w14:textId="77777777" w:rsidR="00103964" w:rsidRDefault="00103964" w:rsidP="00103964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74F85675" w14:textId="245E2646" w:rsidR="00103964" w:rsidRPr="00693BB4" w:rsidRDefault="00000000" w:rsidP="00103964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7619B52C" w14:textId="77777777" w:rsidR="00103964" w:rsidRDefault="00103964" w:rsidP="00103964">
            <w:pPr>
              <w:pStyle w:val="Stopka"/>
              <w:ind w:right="360"/>
            </w:pPr>
          </w:p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1695189472"/>
                  <w:docPartObj>
                    <w:docPartGallery w:val="Page Numbers (Top of Page)"/>
                    <w:docPartUnique/>
                  </w:docPartObj>
                </w:sdtPr>
                <w:sdtContent>
                  <w:p w14:paraId="694CC417" w14:textId="0DC99DBD" w:rsidR="00103964" w:rsidRDefault="00103964" w:rsidP="00103964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4CB43BE0" w14:textId="73B2A392" w:rsidR="00103964" w:rsidRPr="00693BB4" w:rsidRDefault="00000000" w:rsidP="00103964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3969DCD6" w14:textId="77777777" w:rsidR="00103964" w:rsidRDefault="00103964" w:rsidP="00103964">
            <w:pPr>
              <w:pStyle w:val="Stopka"/>
              <w:ind w:right="360"/>
            </w:pPr>
          </w:p>
          <w:p w14:paraId="48DF2439" w14:textId="6CFFA1A1" w:rsidR="00BB7F37" w:rsidRPr="00206A24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E25BF" w14:textId="77777777" w:rsidR="00846071" w:rsidRDefault="00846071">
      <w:r>
        <w:separator/>
      </w:r>
    </w:p>
  </w:footnote>
  <w:footnote w:type="continuationSeparator" w:id="0">
    <w:p w14:paraId="551EBC9C" w14:textId="77777777" w:rsidR="00846071" w:rsidRDefault="00846071">
      <w:r>
        <w:continuationSeparator/>
      </w:r>
    </w:p>
  </w:footnote>
  <w:footnote w:id="1">
    <w:p w14:paraId="6D3CAF0A" w14:textId="5AABBF35" w:rsidR="00187EE8" w:rsidRDefault="00187EE8">
      <w:pPr>
        <w:pStyle w:val="Tekstprzypisudolnego"/>
      </w:pPr>
      <w:r>
        <w:rPr>
          <w:rStyle w:val="Odwoanieprzypisudolnego"/>
        </w:rPr>
        <w:footnoteRef/>
      </w:r>
      <w:r>
        <w:t xml:space="preserve"> Skreślić treść która nie dotyczy</w:t>
      </w:r>
    </w:p>
  </w:footnote>
  <w:footnote w:id="2">
    <w:p w14:paraId="2533186E" w14:textId="210C6FCE" w:rsidR="002B5130" w:rsidRDefault="002B5130">
      <w:pPr>
        <w:pStyle w:val="Tekstprzypisudolnego"/>
      </w:pPr>
      <w:r>
        <w:rPr>
          <w:rStyle w:val="Odwoanieprzypisudolnego"/>
        </w:rPr>
        <w:footnoteRef/>
      </w:r>
      <w:r>
        <w:t xml:space="preserve"> Skreślić treść która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680ACA6A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9337829"/>
    <w:multiLevelType w:val="hybridMultilevel"/>
    <w:tmpl w:val="8494AC30"/>
    <w:lvl w:ilvl="0" w:tplc="31B66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2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3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6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8991336">
    <w:abstractNumId w:val="0"/>
  </w:num>
  <w:num w:numId="2" w16cid:durableId="1639988002">
    <w:abstractNumId w:val="142"/>
  </w:num>
  <w:num w:numId="3" w16cid:durableId="1162309242">
    <w:abstractNumId w:val="113"/>
  </w:num>
  <w:num w:numId="4" w16cid:durableId="434181442">
    <w:abstractNumId w:val="92"/>
  </w:num>
  <w:num w:numId="5" w16cid:durableId="1147697569">
    <w:abstractNumId w:val="143"/>
  </w:num>
  <w:num w:numId="6" w16cid:durableId="473959009">
    <w:abstractNumId w:val="90"/>
  </w:num>
  <w:num w:numId="7" w16cid:durableId="142237391">
    <w:abstractNumId w:val="55"/>
  </w:num>
  <w:num w:numId="8" w16cid:durableId="301350055">
    <w:abstractNumId w:val="84"/>
  </w:num>
  <w:num w:numId="9" w16cid:durableId="701326889">
    <w:abstractNumId w:val="63"/>
  </w:num>
  <w:num w:numId="10" w16cid:durableId="1665358417">
    <w:abstractNumId w:val="136"/>
  </w:num>
  <w:num w:numId="11" w16cid:durableId="373193487">
    <w:abstractNumId w:val="138"/>
  </w:num>
  <w:num w:numId="12" w16cid:durableId="2043893110">
    <w:abstractNumId w:val="115"/>
  </w:num>
  <w:num w:numId="13" w16cid:durableId="250629489">
    <w:abstractNumId w:val="53"/>
  </w:num>
  <w:num w:numId="14" w16cid:durableId="897715525">
    <w:abstractNumId w:val="50"/>
  </w:num>
  <w:num w:numId="15" w16cid:durableId="1121730147">
    <w:abstractNumId w:val="80"/>
  </w:num>
  <w:num w:numId="16" w16cid:durableId="241569519">
    <w:abstractNumId w:val="47"/>
  </w:num>
  <w:num w:numId="17" w16cid:durableId="588807529">
    <w:abstractNumId w:val="62"/>
  </w:num>
  <w:num w:numId="18" w16cid:durableId="2014988805">
    <w:abstractNumId w:val="83"/>
  </w:num>
  <w:num w:numId="19" w16cid:durableId="1534998744">
    <w:abstractNumId w:val="79"/>
  </w:num>
  <w:num w:numId="20" w16cid:durableId="1189026070">
    <w:abstractNumId w:val="97"/>
  </w:num>
  <w:num w:numId="21" w16cid:durableId="1183546585">
    <w:abstractNumId w:val="94"/>
  </w:num>
  <w:num w:numId="22" w16cid:durableId="1551187125">
    <w:abstractNumId w:val="71"/>
  </w:num>
  <w:num w:numId="23" w16cid:durableId="31808070">
    <w:abstractNumId w:val="133"/>
  </w:num>
  <w:num w:numId="24" w16cid:durableId="31266789">
    <w:abstractNumId w:val="76"/>
  </w:num>
  <w:num w:numId="25" w16cid:durableId="1807888064">
    <w:abstractNumId w:val="48"/>
  </w:num>
  <w:num w:numId="26" w16cid:durableId="1174539121">
    <w:abstractNumId w:val="85"/>
  </w:num>
  <w:num w:numId="27" w16cid:durableId="961838739">
    <w:abstractNumId w:val="128"/>
  </w:num>
  <w:num w:numId="28" w16cid:durableId="1785881934">
    <w:abstractNumId w:val="77"/>
  </w:num>
  <w:num w:numId="29" w16cid:durableId="1623070667">
    <w:abstractNumId w:val="112"/>
  </w:num>
  <w:num w:numId="30" w16cid:durableId="1755587932">
    <w:abstractNumId w:val="131"/>
  </w:num>
  <w:num w:numId="31" w16cid:durableId="1486899416">
    <w:abstractNumId w:val="145"/>
  </w:num>
  <w:num w:numId="32" w16cid:durableId="800221756">
    <w:abstractNumId w:val="124"/>
  </w:num>
  <w:num w:numId="33" w16cid:durableId="39675638">
    <w:abstractNumId w:val="132"/>
  </w:num>
  <w:num w:numId="34" w16cid:durableId="362632403">
    <w:abstractNumId w:val="68"/>
  </w:num>
  <w:num w:numId="35" w16cid:durableId="1352606256">
    <w:abstractNumId w:val="99"/>
  </w:num>
  <w:num w:numId="36" w16cid:durableId="1688604841">
    <w:abstractNumId w:val="121"/>
  </w:num>
  <w:num w:numId="37" w16cid:durableId="199974158">
    <w:abstractNumId w:val="111"/>
  </w:num>
  <w:num w:numId="38" w16cid:durableId="105855052">
    <w:abstractNumId w:val="78"/>
  </w:num>
  <w:num w:numId="39" w16cid:durableId="408887550">
    <w:abstractNumId w:val="69"/>
  </w:num>
  <w:num w:numId="40" w16cid:durableId="1458135487">
    <w:abstractNumId w:val="91"/>
  </w:num>
  <w:num w:numId="41" w16cid:durableId="362101037">
    <w:abstractNumId w:val="61"/>
  </w:num>
  <w:num w:numId="42" w16cid:durableId="1304311105">
    <w:abstractNumId w:val="58"/>
  </w:num>
  <w:num w:numId="43" w16cid:durableId="26756235">
    <w:abstractNumId w:val="108"/>
  </w:num>
  <w:num w:numId="44" w16cid:durableId="1930382276">
    <w:abstractNumId w:val="51"/>
  </w:num>
  <w:num w:numId="45" w16cid:durableId="1865441699">
    <w:abstractNumId w:val="107"/>
  </w:num>
  <w:num w:numId="46" w16cid:durableId="1816138143">
    <w:abstractNumId w:val="125"/>
  </w:num>
  <w:num w:numId="47" w16cid:durableId="1352797497">
    <w:abstractNumId w:val="59"/>
  </w:num>
  <w:num w:numId="48" w16cid:durableId="17783325">
    <w:abstractNumId w:val="123"/>
  </w:num>
  <w:num w:numId="49" w16cid:durableId="307904477">
    <w:abstractNumId w:val="139"/>
  </w:num>
  <w:num w:numId="50" w16cid:durableId="866870894">
    <w:abstractNumId w:val="102"/>
  </w:num>
  <w:num w:numId="51" w16cid:durableId="319235322">
    <w:abstractNumId w:val="104"/>
  </w:num>
  <w:num w:numId="52" w16cid:durableId="896671857">
    <w:abstractNumId w:val="126"/>
  </w:num>
  <w:num w:numId="53" w16cid:durableId="280767313">
    <w:abstractNumId w:val="86"/>
  </w:num>
  <w:num w:numId="54" w16cid:durableId="389236245">
    <w:abstractNumId w:val="141"/>
  </w:num>
  <w:num w:numId="55" w16cid:durableId="1120804236">
    <w:abstractNumId w:val="88"/>
  </w:num>
  <w:num w:numId="56" w16cid:durableId="764881727">
    <w:abstractNumId w:val="74"/>
  </w:num>
  <w:num w:numId="57" w16cid:durableId="1912697485">
    <w:abstractNumId w:val="89"/>
  </w:num>
  <w:num w:numId="58" w16cid:durableId="1790318306">
    <w:abstractNumId w:val="103"/>
  </w:num>
  <w:num w:numId="59" w16cid:durableId="600837440">
    <w:abstractNumId w:val="127"/>
  </w:num>
  <w:num w:numId="60" w16cid:durableId="1867329980">
    <w:abstractNumId w:val="49"/>
  </w:num>
  <w:num w:numId="61" w16cid:durableId="869728754">
    <w:abstractNumId w:val="81"/>
  </w:num>
  <w:num w:numId="62" w16cid:durableId="1160004053">
    <w:abstractNumId w:val="64"/>
  </w:num>
  <w:num w:numId="63" w16cid:durableId="1486320212">
    <w:abstractNumId w:val="52"/>
  </w:num>
  <w:num w:numId="64" w16cid:durableId="1379085472">
    <w:abstractNumId w:val="122"/>
  </w:num>
  <w:num w:numId="65" w16cid:durableId="1280648199">
    <w:abstractNumId w:val="106"/>
  </w:num>
  <w:num w:numId="66" w16cid:durableId="974605978">
    <w:abstractNumId w:val="93"/>
  </w:num>
  <w:num w:numId="67" w16cid:durableId="1765300179">
    <w:abstractNumId w:val="105"/>
  </w:num>
  <w:num w:numId="68" w16cid:durableId="915893521">
    <w:abstractNumId w:val="96"/>
  </w:num>
  <w:num w:numId="69" w16cid:durableId="936445558">
    <w:abstractNumId w:val="130"/>
  </w:num>
  <w:num w:numId="70" w16cid:durableId="932513406">
    <w:abstractNumId w:val="135"/>
  </w:num>
  <w:num w:numId="71" w16cid:durableId="2016883178">
    <w:abstractNumId w:val="66"/>
  </w:num>
  <w:num w:numId="72" w16cid:durableId="930309618">
    <w:abstractNumId w:val="60"/>
  </w:num>
  <w:num w:numId="73" w16cid:durableId="627197890">
    <w:abstractNumId w:val="87"/>
  </w:num>
  <w:num w:numId="74" w16cid:durableId="718748938">
    <w:abstractNumId w:val="118"/>
  </w:num>
  <w:num w:numId="75" w16cid:durableId="1482843468">
    <w:abstractNumId w:val="70"/>
  </w:num>
  <w:num w:numId="76" w16cid:durableId="1693142988">
    <w:abstractNumId w:val="72"/>
  </w:num>
  <w:num w:numId="77" w16cid:durableId="1030650036">
    <w:abstractNumId w:val="101"/>
  </w:num>
  <w:num w:numId="78" w16cid:durableId="1990867537">
    <w:abstractNumId w:val="137"/>
  </w:num>
  <w:num w:numId="79" w16cid:durableId="2088768162">
    <w:abstractNumId w:val="114"/>
  </w:num>
  <w:num w:numId="80" w16cid:durableId="665087816">
    <w:abstractNumId w:val="117"/>
  </w:num>
  <w:num w:numId="81" w16cid:durableId="1111363665">
    <w:abstractNumId w:val="120"/>
  </w:num>
  <w:num w:numId="82" w16cid:durableId="648754658">
    <w:abstractNumId w:val="75"/>
  </w:num>
  <w:num w:numId="83" w16cid:durableId="337849265">
    <w:abstractNumId w:val="56"/>
  </w:num>
  <w:num w:numId="84" w16cid:durableId="2028629043">
    <w:abstractNumId w:val="110"/>
  </w:num>
  <w:num w:numId="85" w16cid:durableId="1944417200">
    <w:abstractNumId w:val="95"/>
  </w:num>
  <w:num w:numId="86" w16cid:durableId="1495027230">
    <w:abstractNumId w:val="140"/>
  </w:num>
  <w:num w:numId="87" w16cid:durableId="472795941">
    <w:abstractNumId w:val="109"/>
  </w:num>
  <w:num w:numId="88" w16cid:durableId="14773716">
    <w:abstractNumId w:val="116"/>
  </w:num>
  <w:num w:numId="89" w16cid:durableId="1181117672">
    <w:abstractNumId w:val="82"/>
  </w:num>
  <w:num w:numId="90" w16cid:durableId="718551901">
    <w:abstractNumId w:val="54"/>
  </w:num>
  <w:num w:numId="91" w16cid:durableId="1781024075">
    <w:abstractNumId w:val="57"/>
  </w:num>
  <w:num w:numId="92" w16cid:durableId="1600211255">
    <w:abstractNumId w:val="119"/>
  </w:num>
  <w:num w:numId="93" w16cid:durableId="25063957">
    <w:abstractNumId w:val="100"/>
  </w:num>
  <w:num w:numId="94" w16cid:durableId="2114931551">
    <w:abstractNumId w:val="134"/>
  </w:num>
  <w:num w:numId="95" w16cid:durableId="1335377517">
    <w:abstractNumId w:val="73"/>
  </w:num>
  <w:num w:numId="96" w16cid:durableId="1330787073">
    <w:abstractNumId w:val="65"/>
  </w:num>
  <w:num w:numId="97" w16cid:durableId="1269316520">
    <w:abstractNumId w:val="6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42"/>
    <w:rsid w:val="00071773"/>
    <w:rsid w:val="00071DB4"/>
    <w:rsid w:val="000730C7"/>
    <w:rsid w:val="000745E0"/>
    <w:rsid w:val="00076A17"/>
    <w:rsid w:val="00080465"/>
    <w:rsid w:val="00080B45"/>
    <w:rsid w:val="00081371"/>
    <w:rsid w:val="00081766"/>
    <w:rsid w:val="00081ED9"/>
    <w:rsid w:val="00082EFA"/>
    <w:rsid w:val="00084A67"/>
    <w:rsid w:val="00084B83"/>
    <w:rsid w:val="000852BD"/>
    <w:rsid w:val="000857D2"/>
    <w:rsid w:val="000864EE"/>
    <w:rsid w:val="0008681C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2C94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3964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5414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0EB1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87EE8"/>
    <w:rsid w:val="00190972"/>
    <w:rsid w:val="00190DC6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974C8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5DC9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2911"/>
    <w:rsid w:val="001F3C36"/>
    <w:rsid w:val="001F4832"/>
    <w:rsid w:val="001F490F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A24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3EA8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452FC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29F"/>
    <w:rsid w:val="002B11E1"/>
    <w:rsid w:val="002B1260"/>
    <w:rsid w:val="002B1773"/>
    <w:rsid w:val="002B18AD"/>
    <w:rsid w:val="002B1A2F"/>
    <w:rsid w:val="002B1ACB"/>
    <w:rsid w:val="002B26EB"/>
    <w:rsid w:val="002B405F"/>
    <w:rsid w:val="002B4EFF"/>
    <w:rsid w:val="002B5130"/>
    <w:rsid w:val="002B650E"/>
    <w:rsid w:val="002B6571"/>
    <w:rsid w:val="002B66B0"/>
    <w:rsid w:val="002B786C"/>
    <w:rsid w:val="002C0502"/>
    <w:rsid w:val="002C0B63"/>
    <w:rsid w:val="002C2DC9"/>
    <w:rsid w:val="002C4290"/>
    <w:rsid w:val="002C4464"/>
    <w:rsid w:val="002C450B"/>
    <w:rsid w:val="002C56CE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581C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57431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66D4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5F0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822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95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47EEF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1B2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07E9E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04F"/>
    <w:rsid w:val="005C60C9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A4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E7977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0A6B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402E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120"/>
    <w:rsid w:val="006948CE"/>
    <w:rsid w:val="00694ADE"/>
    <w:rsid w:val="00694B5C"/>
    <w:rsid w:val="00695F2C"/>
    <w:rsid w:val="0069672F"/>
    <w:rsid w:val="006A07A1"/>
    <w:rsid w:val="006A0C09"/>
    <w:rsid w:val="006A12FC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1C22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97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49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3BE3"/>
    <w:rsid w:val="007B592E"/>
    <w:rsid w:val="007B5AF6"/>
    <w:rsid w:val="007B6FCB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449F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2663A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07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3CE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5262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3040"/>
    <w:rsid w:val="008A40E0"/>
    <w:rsid w:val="008A4965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80F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785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2D9F"/>
    <w:rsid w:val="00923484"/>
    <w:rsid w:val="00924002"/>
    <w:rsid w:val="00924175"/>
    <w:rsid w:val="00925588"/>
    <w:rsid w:val="00926D4B"/>
    <w:rsid w:val="009277FD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6A9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0EF5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2E0B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5EA4"/>
    <w:rsid w:val="009F791C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61F0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46795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52F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E7EA4"/>
    <w:rsid w:val="00AF07CF"/>
    <w:rsid w:val="00AF18B0"/>
    <w:rsid w:val="00AF28CC"/>
    <w:rsid w:val="00AF4D16"/>
    <w:rsid w:val="00AF55A6"/>
    <w:rsid w:val="00AF5A8F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99A"/>
    <w:rsid w:val="00B21F75"/>
    <w:rsid w:val="00B22C8B"/>
    <w:rsid w:val="00B2322A"/>
    <w:rsid w:val="00B240F1"/>
    <w:rsid w:val="00B24530"/>
    <w:rsid w:val="00B24698"/>
    <w:rsid w:val="00B24973"/>
    <w:rsid w:val="00B25038"/>
    <w:rsid w:val="00B25268"/>
    <w:rsid w:val="00B25FE2"/>
    <w:rsid w:val="00B265B5"/>
    <w:rsid w:val="00B26F64"/>
    <w:rsid w:val="00B275EB"/>
    <w:rsid w:val="00B27CD0"/>
    <w:rsid w:val="00B30176"/>
    <w:rsid w:val="00B30B71"/>
    <w:rsid w:val="00B30EEC"/>
    <w:rsid w:val="00B32176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B00"/>
    <w:rsid w:val="00B62E58"/>
    <w:rsid w:val="00B64609"/>
    <w:rsid w:val="00B64B75"/>
    <w:rsid w:val="00B64DD8"/>
    <w:rsid w:val="00B66593"/>
    <w:rsid w:val="00B6707F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6EE"/>
    <w:rsid w:val="00BE1F40"/>
    <w:rsid w:val="00BE1F42"/>
    <w:rsid w:val="00BE22E1"/>
    <w:rsid w:val="00BE312D"/>
    <w:rsid w:val="00BE37F0"/>
    <w:rsid w:val="00BE3ECB"/>
    <w:rsid w:val="00BE5781"/>
    <w:rsid w:val="00BE582F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618C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457D"/>
    <w:rsid w:val="00C15256"/>
    <w:rsid w:val="00C15317"/>
    <w:rsid w:val="00C15B5F"/>
    <w:rsid w:val="00C15BF6"/>
    <w:rsid w:val="00C16422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871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0C3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2FF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4B2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1BA4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5129"/>
    <w:rsid w:val="00DA5192"/>
    <w:rsid w:val="00DA51F1"/>
    <w:rsid w:val="00DA5A53"/>
    <w:rsid w:val="00DA6725"/>
    <w:rsid w:val="00DA6890"/>
    <w:rsid w:val="00DA6A8B"/>
    <w:rsid w:val="00DA70E8"/>
    <w:rsid w:val="00DA745D"/>
    <w:rsid w:val="00DB0B00"/>
    <w:rsid w:val="00DB1352"/>
    <w:rsid w:val="00DB19BB"/>
    <w:rsid w:val="00DB22B8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3618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4C87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58A8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231"/>
    <w:rsid w:val="00E244FB"/>
    <w:rsid w:val="00E24647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01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97E22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0A3D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5D1A"/>
    <w:rsid w:val="00EF649C"/>
    <w:rsid w:val="00EF6971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55D0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6377"/>
    <w:rsid w:val="00F17ABA"/>
    <w:rsid w:val="00F17C96"/>
    <w:rsid w:val="00F20052"/>
    <w:rsid w:val="00F20A75"/>
    <w:rsid w:val="00F20D73"/>
    <w:rsid w:val="00F2236F"/>
    <w:rsid w:val="00F22576"/>
    <w:rsid w:val="00F230B1"/>
    <w:rsid w:val="00F23505"/>
    <w:rsid w:val="00F2384A"/>
    <w:rsid w:val="00F25C42"/>
    <w:rsid w:val="00F267CD"/>
    <w:rsid w:val="00F279A0"/>
    <w:rsid w:val="00F279A3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610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B9F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1D37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D5D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094C-D68C-4446-A625-6DB2B1C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Marta Kalinowska</cp:lastModifiedBy>
  <cp:revision>7</cp:revision>
  <cp:lastPrinted>2024-04-21T20:19:00Z</cp:lastPrinted>
  <dcterms:created xsi:type="dcterms:W3CDTF">2024-04-15T11:12:00Z</dcterms:created>
  <dcterms:modified xsi:type="dcterms:W3CDTF">2024-06-26T21:27:00Z</dcterms:modified>
</cp:coreProperties>
</file>