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988F5F" w14:textId="51B3A74A" w:rsidR="003E474A" w:rsidRPr="004D455F" w:rsidRDefault="003E474A" w:rsidP="003E474A">
      <w:pPr>
        <w:pageBreakBefore/>
        <w:jc w:val="center"/>
        <w:rPr>
          <w:rFonts w:ascii="Calibri" w:hAnsi="Calibri" w:cs="Times New Roman"/>
          <w:b/>
          <w:bCs/>
          <w:sz w:val="20"/>
          <w:szCs w:val="20"/>
        </w:rPr>
      </w:pPr>
      <w:bookmarkStart w:id="0" w:name="_Hlk141200679"/>
      <w:r>
        <w:rPr>
          <w:rFonts w:ascii="Calibri" w:hAnsi="Calibri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4D455F">
        <w:rPr>
          <w:rFonts w:ascii="Calibri" w:hAnsi="Calibri" w:cs="Times New Roman"/>
          <w:b/>
          <w:bCs/>
          <w:sz w:val="20"/>
          <w:szCs w:val="20"/>
        </w:rPr>
        <w:t xml:space="preserve">Załącznik nr </w:t>
      </w:r>
      <w:r w:rsidR="00DC2FF4" w:rsidRPr="004D455F">
        <w:rPr>
          <w:rFonts w:ascii="Calibri" w:hAnsi="Calibri" w:cs="Times New Roman"/>
          <w:b/>
          <w:bCs/>
          <w:sz w:val="20"/>
          <w:szCs w:val="20"/>
        </w:rPr>
        <w:t>3</w:t>
      </w:r>
      <w:r w:rsidRPr="004D455F">
        <w:rPr>
          <w:rFonts w:ascii="Calibri" w:hAnsi="Calibri" w:cs="Times New Roman"/>
          <w:b/>
          <w:bCs/>
          <w:sz w:val="20"/>
          <w:szCs w:val="20"/>
        </w:rPr>
        <w:t xml:space="preserve">  </w:t>
      </w:r>
    </w:p>
    <w:p w14:paraId="45C0F2A6" w14:textId="63FAFC9B" w:rsidR="003E474A" w:rsidRPr="004D455F" w:rsidRDefault="003E474A" w:rsidP="003E474A">
      <w:pPr>
        <w:spacing w:line="264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4D455F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D455F">
        <w:rPr>
          <w:rFonts w:ascii="Calibri" w:hAnsi="Calibri" w:cs="Times New Roman"/>
          <w:b/>
          <w:sz w:val="20"/>
          <w:szCs w:val="20"/>
        </w:rPr>
        <w:t xml:space="preserve">               </w:t>
      </w:r>
      <w:r w:rsidRPr="004D455F">
        <w:rPr>
          <w:rFonts w:ascii="Calibri" w:hAnsi="Calibri" w:cs="Times New Roman"/>
          <w:b/>
          <w:sz w:val="20"/>
          <w:szCs w:val="20"/>
        </w:rPr>
        <w:t xml:space="preserve">  do zapytania cenowego</w:t>
      </w:r>
    </w:p>
    <w:p w14:paraId="16299A8E" w14:textId="7E3A8BBD" w:rsidR="003E474A" w:rsidRPr="004D455F" w:rsidRDefault="003E474A" w:rsidP="003E474A">
      <w:pPr>
        <w:spacing w:after="120" w:line="264" w:lineRule="auto"/>
        <w:jc w:val="center"/>
        <w:rPr>
          <w:rFonts w:ascii="Calibri" w:hAnsi="Calibri" w:cs="Times New Roman"/>
          <w:b/>
          <w:sz w:val="20"/>
          <w:szCs w:val="20"/>
        </w:rPr>
      </w:pPr>
      <w:r w:rsidRPr="004D455F">
        <w:rPr>
          <w:rFonts w:ascii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D455F">
        <w:rPr>
          <w:rFonts w:ascii="Calibri" w:hAnsi="Calibri" w:cs="Times New Roman"/>
          <w:b/>
          <w:sz w:val="20"/>
          <w:szCs w:val="20"/>
        </w:rPr>
        <w:t xml:space="preserve">               </w:t>
      </w:r>
      <w:r w:rsidRPr="004D455F">
        <w:rPr>
          <w:rFonts w:ascii="Calibri" w:hAnsi="Calibri" w:cs="Times New Roman"/>
          <w:b/>
          <w:sz w:val="20"/>
          <w:szCs w:val="20"/>
        </w:rPr>
        <w:t xml:space="preserve"> nr OR.271.1.14.2024.KG</w:t>
      </w:r>
    </w:p>
    <w:bookmarkEnd w:id="0"/>
    <w:p w14:paraId="13360244" w14:textId="77777777" w:rsidR="003E474A" w:rsidRDefault="003E474A" w:rsidP="003E474A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214C9D29" w:rsidR="00360677" w:rsidRPr="003E474A" w:rsidRDefault="00360677" w:rsidP="003E474A">
      <w:pPr>
        <w:spacing w:after="120" w:line="276" w:lineRule="auto"/>
        <w:jc w:val="center"/>
        <w:rPr>
          <w:rFonts w:ascii="Calibri" w:hAnsi="Calibri" w:cs="Times New Roman"/>
          <w:b/>
        </w:rPr>
      </w:pPr>
      <w:r w:rsidRPr="003E474A">
        <w:rPr>
          <w:rFonts w:ascii="Calibri" w:hAnsi="Calibri" w:cs="Times New Roman"/>
          <w:b/>
        </w:rPr>
        <w:t>OŚWIADCZENIE</w:t>
      </w:r>
      <w:r w:rsidR="001C1F5F" w:rsidRPr="003E474A">
        <w:rPr>
          <w:rFonts w:ascii="Calibri" w:hAnsi="Calibri" w:cs="Times New Roman"/>
          <w:b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1910512B" w:rsidR="002F4CD4" w:rsidRPr="002F4CD4" w:rsidRDefault="001C1F5F" w:rsidP="003E474A">
      <w:pPr>
        <w:spacing w:after="120" w:line="276" w:lineRule="auto"/>
        <w:ind w:firstLine="360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bookmarkStart w:id="1" w:name="_Hlk103684527"/>
      <w:r w:rsidR="00204DCA" w:rsidRPr="002F4CD4">
        <w:rPr>
          <w:rFonts w:ascii="Calibri" w:hAnsi="Calibri" w:cs="Times New Roman"/>
          <w:sz w:val="22"/>
          <w:szCs w:val="22"/>
        </w:rPr>
        <w:t xml:space="preserve">wykonanie </w:t>
      </w:r>
      <w:r w:rsidR="004D1508" w:rsidRPr="004D1508">
        <w:rPr>
          <w:rFonts w:ascii="Calibri" w:hAnsi="Calibri" w:cs="Times New Roman"/>
          <w:sz w:val="22"/>
          <w:szCs w:val="22"/>
        </w:rPr>
        <w:t xml:space="preserve">zamówienia </w:t>
      </w:r>
      <w:r w:rsidR="003A353B" w:rsidRPr="003A353B">
        <w:rPr>
          <w:rFonts w:ascii="Calibri" w:hAnsi="Calibri" w:cs="Times New Roman"/>
          <w:sz w:val="22"/>
          <w:szCs w:val="22"/>
        </w:rPr>
        <w:t xml:space="preserve">w zakresie </w:t>
      </w:r>
      <w:r w:rsidR="003E474A" w:rsidRPr="003E474A">
        <w:rPr>
          <w:rFonts w:ascii="Calibri" w:hAnsi="Calibri" w:cs="Times New Roman"/>
          <w:b/>
          <w:bCs/>
          <w:sz w:val="22"/>
          <w:szCs w:val="22"/>
        </w:rPr>
        <w:t>„W</w:t>
      </w:r>
      <w:r w:rsidR="003A353B" w:rsidRPr="003E474A">
        <w:rPr>
          <w:rFonts w:ascii="Calibri" w:hAnsi="Calibri" w:cs="Times New Roman"/>
          <w:b/>
          <w:bCs/>
          <w:sz w:val="22"/>
          <w:szCs w:val="22"/>
        </w:rPr>
        <w:t xml:space="preserve">ykonania </w:t>
      </w:r>
      <w:r w:rsidR="00FE4775" w:rsidRPr="003E474A">
        <w:rPr>
          <w:rFonts w:ascii="Calibri" w:hAnsi="Calibri" w:cs="Times New Roman"/>
          <w:b/>
          <w:bCs/>
          <w:sz w:val="22"/>
          <w:szCs w:val="22"/>
        </w:rPr>
        <w:t xml:space="preserve">Audytu </w:t>
      </w:r>
      <w:proofErr w:type="spellStart"/>
      <w:r w:rsidR="00CA57FF" w:rsidRPr="003E474A">
        <w:rPr>
          <w:rFonts w:ascii="Calibri" w:hAnsi="Calibri" w:cs="Times New Roman"/>
          <w:b/>
          <w:bCs/>
          <w:sz w:val="22"/>
          <w:szCs w:val="22"/>
        </w:rPr>
        <w:t>Cyberbezpieczeństwa</w:t>
      </w:r>
      <w:proofErr w:type="spellEnd"/>
      <w:r w:rsidR="00CA57FF" w:rsidRPr="003E474A">
        <w:rPr>
          <w:rFonts w:ascii="Calibri" w:hAnsi="Calibri" w:cs="Times New Roman"/>
          <w:b/>
          <w:bCs/>
          <w:sz w:val="22"/>
          <w:szCs w:val="22"/>
        </w:rPr>
        <w:t xml:space="preserve"> (wstępnego</w:t>
      </w:r>
      <w:r w:rsidR="00F84830" w:rsidRPr="003E474A">
        <w:rPr>
          <w:rFonts w:ascii="Calibri" w:hAnsi="Calibri" w:cs="Times New Roman"/>
          <w:b/>
          <w:bCs/>
          <w:sz w:val="22"/>
          <w:szCs w:val="22"/>
        </w:rPr>
        <w:t xml:space="preserve"> i końcowego</w:t>
      </w:r>
      <w:r w:rsidR="00CA57FF" w:rsidRPr="003E474A">
        <w:rPr>
          <w:rFonts w:ascii="Calibri" w:hAnsi="Calibri" w:cs="Times New Roman"/>
          <w:b/>
          <w:bCs/>
          <w:sz w:val="22"/>
          <w:szCs w:val="22"/>
        </w:rPr>
        <w:t>)</w:t>
      </w:r>
      <w:r w:rsidR="003A353B" w:rsidRPr="003E474A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F84830" w:rsidRPr="003E474A">
        <w:rPr>
          <w:rFonts w:ascii="Calibri" w:hAnsi="Calibri" w:cs="Times New Roman"/>
          <w:b/>
          <w:bCs/>
          <w:sz w:val="22"/>
          <w:szCs w:val="22"/>
          <w:lang w:bidi="pl-PL"/>
        </w:rPr>
        <w:t>wraz z testami penetracyjnymi</w:t>
      </w:r>
      <w:r w:rsidR="003E474A" w:rsidRPr="003E474A">
        <w:rPr>
          <w:rFonts w:ascii="Calibri" w:hAnsi="Calibri" w:cs="Times New Roman"/>
          <w:b/>
          <w:bCs/>
          <w:sz w:val="22"/>
          <w:szCs w:val="22"/>
          <w:lang w:bidi="pl-PL"/>
        </w:rPr>
        <w:t>”</w:t>
      </w:r>
      <w:r w:rsidR="00F84830" w:rsidRPr="003E474A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D71443" w:rsidRPr="00D71443">
        <w:rPr>
          <w:rFonts w:ascii="Calibri" w:hAnsi="Calibri" w:cs="Times New Roman"/>
          <w:sz w:val="22"/>
          <w:szCs w:val="22"/>
        </w:rPr>
        <w:t>dla projektu „</w:t>
      </w:r>
      <w:proofErr w:type="spellStart"/>
      <w:r w:rsidR="00D71443" w:rsidRPr="00D71443">
        <w:rPr>
          <w:rFonts w:ascii="Calibri" w:hAnsi="Calibri" w:cs="Times New Roman"/>
          <w:sz w:val="22"/>
          <w:szCs w:val="22"/>
        </w:rPr>
        <w:t>Cyberbezpieczny</w:t>
      </w:r>
      <w:proofErr w:type="spellEnd"/>
      <w:r w:rsidR="00D71443" w:rsidRPr="00D71443">
        <w:rPr>
          <w:rFonts w:ascii="Calibri" w:hAnsi="Calibri" w:cs="Times New Roman"/>
          <w:sz w:val="22"/>
          <w:szCs w:val="22"/>
        </w:rPr>
        <w:t xml:space="preserve"> Samorząd w </w:t>
      </w:r>
      <w:r w:rsidR="00A121A1" w:rsidRPr="00A121A1">
        <w:rPr>
          <w:rFonts w:ascii="Calibri" w:hAnsi="Calibri" w:cs="Times New Roman"/>
          <w:sz w:val="22"/>
          <w:szCs w:val="22"/>
        </w:rPr>
        <w:t>Gminie Miasto Braniewo</w:t>
      </w:r>
      <w:r w:rsidR="00D71443" w:rsidRPr="00D71443">
        <w:rPr>
          <w:rFonts w:ascii="Calibri" w:hAnsi="Calibri" w:cs="Times New Roman"/>
          <w:sz w:val="22"/>
          <w:szCs w:val="22"/>
        </w:rPr>
        <w:t>”</w:t>
      </w:r>
      <w:r w:rsidR="00D71443">
        <w:rPr>
          <w:rFonts w:ascii="Calibri" w:hAnsi="Calibri" w:cs="Times New Roman"/>
          <w:sz w:val="22"/>
          <w:szCs w:val="22"/>
        </w:rPr>
        <w:t xml:space="preserve"> </w:t>
      </w:r>
      <w:r w:rsidR="009A79CE" w:rsidRPr="009A79CE">
        <w:rPr>
          <w:rFonts w:ascii="Calibri" w:hAnsi="Calibri" w:cs="Times New Roman"/>
          <w:sz w:val="22"/>
          <w:szCs w:val="22"/>
        </w:rPr>
        <w:t>w ramach Konkursu Grantowego „</w:t>
      </w:r>
      <w:proofErr w:type="spellStart"/>
      <w:r w:rsidR="009A79CE" w:rsidRPr="009A79CE">
        <w:rPr>
          <w:rFonts w:ascii="Calibri" w:hAnsi="Calibri" w:cs="Times New Roman"/>
          <w:sz w:val="22"/>
          <w:szCs w:val="22"/>
        </w:rPr>
        <w:t>Cyberbezpieczny</w:t>
      </w:r>
      <w:proofErr w:type="spellEnd"/>
      <w:r w:rsidR="009A79CE" w:rsidRPr="009A79CE">
        <w:rPr>
          <w:rFonts w:ascii="Calibri" w:hAnsi="Calibri" w:cs="Times New Roman"/>
          <w:sz w:val="22"/>
          <w:szCs w:val="22"/>
        </w:rPr>
        <w:t xml:space="preserve"> Samorząd”, Działanie 2.2. – Wzmocnienie krajowego systemu </w:t>
      </w:r>
      <w:proofErr w:type="spellStart"/>
      <w:r w:rsidR="009A79CE" w:rsidRPr="009A79CE">
        <w:rPr>
          <w:rFonts w:ascii="Calibri" w:hAnsi="Calibri" w:cs="Times New Roman"/>
          <w:sz w:val="22"/>
          <w:szCs w:val="22"/>
        </w:rPr>
        <w:t>cyberbezpieczeństwa</w:t>
      </w:r>
      <w:proofErr w:type="spellEnd"/>
      <w:r w:rsidR="009A79CE" w:rsidRPr="009A79CE">
        <w:rPr>
          <w:rFonts w:ascii="Calibri" w:hAnsi="Calibri" w:cs="Times New Roman"/>
          <w:sz w:val="22"/>
          <w:szCs w:val="22"/>
        </w:rPr>
        <w:t xml:space="preserve">, Fundusze Europejskie na Rozwój Cyfrowy </w:t>
      </w:r>
      <w:r w:rsidR="00720307">
        <w:rPr>
          <w:rFonts w:ascii="Calibri" w:hAnsi="Calibri" w:cs="Times New Roman"/>
          <w:sz w:val="22"/>
          <w:szCs w:val="22"/>
        </w:rPr>
        <w:t>2021-2027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  <w:bookmarkEnd w:id="1"/>
      <w:r w:rsidRPr="002F4CD4">
        <w:rPr>
          <w:rFonts w:ascii="Calibri" w:hAnsi="Calibri" w:cs="Times New Roman"/>
          <w:sz w:val="22"/>
          <w:szCs w:val="22"/>
        </w:rPr>
        <w:t>oświadczamy,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07FFB981" w:rsidR="002F4CD4" w:rsidRDefault="00360677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</w:t>
      </w:r>
      <w:r w:rsidR="00A920A2">
        <w:t xml:space="preserve"> punkcie 4.1</w:t>
      </w:r>
      <w:r w:rsidR="001A09D8">
        <w:t>-</w:t>
      </w:r>
      <w:r w:rsidR="00A042D5">
        <w:t>4.</w:t>
      </w:r>
      <w:r w:rsidR="00CA57FF">
        <w:t>2</w:t>
      </w:r>
      <w:r w:rsidRPr="002F4CD4">
        <w:t xml:space="preserve"> Zapytani</w:t>
      </w:r>
      <w:r w:rsidR="00A920A2">
        <w:t>a</w:t>
      </w:r>
      <w:r w:rsidRPr="002F4CD4">
        <w:t xml:space="preserve"> Ofertow</w:t>
      </w:r>
      <w:r w:rsidR="00A920A2">
        <w:t>ego</w:t>
      </w:r>
      <w:r w:rsidRPr="002F4CD4">
        <w:t xml:space="preserve"> </w:t>
      </w:r>
      <w:r w:rsidRPr="009E6863">
        <w:t xml:space="preserve">z dnia </w:t>
      </w:r>
      <w:r w:rsidR="005D1BE3" w:rsidRPr="0046017D">
        <w:t>…</w:t>
      </w:r>
      <w:r w:rsidR="00B10CD2" w:rsidRPr="0046017D">
        <w:t xml:space="preserve">…  </w:t>
      </w:r>
      <w:r w:rsidR="009E6863" w:rsidRPr="009E6863">
        <w:t>20</w:t>
      </w:r>
      <w:r w:rsidR="006E67E0">
        <w:t>24</w:t>
      </w:r>
      <w:r w:rsidR="00460D85" w:rsidRPr="009E6863">
        <w:t xml:space="preserve"> roku</w:t>
      </w:r>
      <w:r w:rsidR="00A920A2">
        <w:t>;</w:t>
      </w:r>
    </w:p>
    <w:p w14:paraId="764D6EA2" w14:textId="09257C6A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zachodzą przesłanki wykluczenia …………………………</w:t>
      </w:r>
      <w:r w:rsidR="00D33F7A">
        <w:t>……</w:t>
      </w:r>
      <w:r w:rsidRPr="002F4CD4">
        <w:t xml:space="preserve"> (nazwa Wykonawcy) z niniejszego </w:t>
      </w:r>
      <w:r w:rsidR="005D1BE3" w:rsidRPr="002F4CD4">
        <w:t>postępowania, o których</w:t>
      </w:r>
      <w:r w:rsidRPr="002F4CD4">
        <w:t xml:space="preserve"> mowa w punkcie </w:t>
      </w:r>
      <w:r w:rsidR="00E1107C">
        <w:t>4</w:t>
      </w:r>
      <w:r w:rsidRPr="002F4CD4">
        <w:t>.</w:t>
      </w:r>
      <w:r w:rsidR="00CA57FF">
        <w:t>3</w:t>
      </w:r>
      <w:r w:rsidRPr="002F4CD4">
        <w:t xml:space="preserve"> Zapytania </w:t>
      </w:r>
      <w:r w:rsidR="005D1BE3" w:rsidRPr="002F4CD4">
        <w:t>ofertowego</w:t>
      </w:r>
      <w:bookmarkStart w:id="2" w:name="_Hlk68207934"/>
      <w:r w:rsidR="002F4CD4">
        <w:t>;</w:t>
      </w:r>
      <w:r w:rsidR="00083E20" w:rsidRPr="002F4CD4">
        <w:t xml:space="preserve"> </w:t>
      </w:r>
    </w:p>
    <w:p w14:paraId="48652BEA" w14:textId="3DAA2B2A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2"/>
      <w:r w:rsidRPr="002F4CD4">
        <w:t xml:space="preserve"> art. 7 ust.</w:t>
      </w:r>
      <w:r w:rsidR="00E70AF0">
        <w:t xml:space="preserve"> </w:t>
      </w:r>
      <w:r w:rsidRPr="002F4CD4">
        <w:t>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1AFB45BE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7DDCAB08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38612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4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F53DA3">
      <w:headerReference w:type="default" r:id="rId8"/>
      <w:pgSz w:w="11906" w:h="16838"/>
      <w:pgMar w:top="1418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39A92" w14:textId="77777777" w:rsidR="00444D7D" w:rsidRDefault="00444D7D">
      <w:r>
        <w:separator/>
      </w:r>
    </w:p>
  </w:endnote>
  <w:endnote w:type="continuationSeparator" w:id="0">
    <w:p w14:paraId="12283705" w14:textId="77777777" w:rsidR="00444D7D" w:rsidRDefault="0044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4005" w14:textId="77777777" w:rsidR="00444D7D" w:rsidRDefault="00444D7D">
      <w:r>
        <w:separator/>
      </w:r>
    </w:p>
  </w:footnote>
  <w:footnote w:type="continuationSeparator" w:id="0">
    <w:p w14:paraId="3226894A" w14:textId="77777777" w:rsidR="00444D7D" w:rsidRDefault="0044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E8" w14:textId="3E407258" w:rsidR="0078217F" w:rsidRDefault="009A79CE">
    <w:pPr>
      <w:pStyle w:val="Nagwek"/>
    </w:pPr>
    <w:r w:rsidRPr="009A79CE">
      <w:rPr>
        <w:noProof/>
      </w:rPr>
      <w:drawing>
        <wp:inline distT="0" distB="0" distL="0" distR="0" wp14:anchorId="381EC0D3" wp14:editId="6E932CD5">
          <wp:extent cx="5759450" cy="546100"/>
          <wp:effectExtent l="0" t="0" r="0" b="6350"/>
          <wp:docPr id="3808638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8"/>
  </w:num>
  <w:num w:numId="12" w16cid:durableId="60905163">
    <w:abstractNumId w:val="15"/>
  </w:num>
  <w:num w:numId="13" w16cid:durableId="1867713748">
    <w:abstractNumId w:val="10"/>
  </w:num>
  <w:num w:numId="14" w16cid:durableId="1557356682">
    <w:abstractNumId w:val="16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7"/>
  </w:num>
  <w:num w:numId="20" w16cid:durableId="1002003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83E20"/>
    <w:rsid w:val="0009216B"/>
    <w:rsid w:val="000D374E"/>
    <w:rsid w:val="0010167A"/>
    <w:rsid w:val="00121F43"/>
    <w:rsid w:val="00150CA5"/>
    <w:rsid w:val="00182A79"/>
    <w:rsid w:val="00192DED"/>
    <w:rsid w:val="001945BE"/>
    <w:rsid w:val="001A09D8"/>
    <w:rsid w:val="001B460C"/>
    <w:rsid w:val="001B5F95"/>
    <w:rsid w:val="001C1F5F"/>
    <w:rsid w:val="001F1709"/>
    <w:rsid w:val="001F1B65"/>
    <w:rsid w:val="001F5582"/>
    <w:rsid w:val="001F5EC7"/>
    <w:rsid w:val="001F6CC1"/>
    <w:rsid w:val="00204DCA"/>
    <w:rsid w:val="002063A2"/>
    <w:rsid w:val="00221780"/>
    <w:rsid w:val="00293EB9"/>
    <w:rsid w:val="002F4CD4"/>
    <w:rsid w:val="002F570A"/>
    <w:rsid w:val="00323563"/>
    <w:rsid w:val="00337C1B"/>
    <w:rsid w:val="00360677"/>
    <w:rsid w:val="00371241"/>
    <w:rsid w:val="0037176C"/>
    <w:rsid w:val="00386122"/>
    <w:rsid w:val="003877D5"/>
    <w:rsid w:val="003A353B"/>
    <w:rsid w:val="003C11CF"/>
    <w:rsid w:val="003C28E0"/>
    <w:rsid w:val="003C4154"/>
    <w:rsid w:val="003E474A"/>
    <w:rsid w:val="004321BF"/>
    <w:rsid w:val="00442075"/>
    <w:rsid w:val="00442257"/>
    <w:rsid w:val="00444D7D"/>
    <w:rsid w:val="0046017D"/>
    <w:rsid w:val="00460D85"/>
    <w:rsid w:val="004649AF"/>
    <w:rsid w:val="004A7FFD"/>
    <w:rsid w:val="004C2AD2"/>
    <w:rsid w:val="004D1508"/>
    <w:rsid w:val="004D455F"/>
    <w:rsid w:val="004E1904"/>
    <w:rsid w:val="004E4213"/>
    <w:rsid w:val="004F2EFC"/>
    <w:rsid w:val="0055157E"/>
    <w:rsid w:val="005617E3"/>
    <w:rsid w:val="0056306A"/>
    <w:rsid w:val="00566316"/>
    <w:rsid w:val="00570A45"/>
    <w:rsid w:val="005836BB"/>
    <w:rsid w:val="005A3433"/>
    <w:rsid w:val="005A7743"/>
    <w:rsid w:val="005D1BE3"/>
    <w:rsid w:val="005E0D67"/>
    <w:rsid w:val="005E1526"/>
    <w:rsid w:val="00617A76"/>
    <w:rsid w:val="00621C19"/>
    <w:rsid w:val="006730B9"/>
    <w:rsid w:val="00677A86"/>
    <w:rsid w:val="0068281E"/>
    <w:rsid w:val="00682E85"/>
    <w:rsid w:val="00687BC6"/>
    <w:rsid w:val="00695802"/>
    <w:rsid w:val="006B2034"/>
    <w:rsid w:val="006B7061"/>
    <w:rsid w:val="006B73B8"/>
    <w:rsid w:val="006C2E7E"/>
    <w:rsid w:val="006C5881"/>
    <w:rsid w:val="006D1516"/>
    <w:rsid w:val="006D401A"/>
    <w:rsid w:val="006E67E0"/>
    <w:rsid w:val="0070566B"/>
    <w:rsid w:val="007102A8"/>
    <w:rsid w:val="00720307"/>
    <w:rsid w:val="0072678E"/>
    <w:rsid w:val="0078217F"/>
    <w:rsid w:val="007C3262"/>
    <w:rsid w:val="007D0159"/>
    <w:rsid w:val="007D1277"/>
    <w:rsid w:val="007F2D9A"/>
    <w:rsid w:val="00832889"/>
    <w:rsid w:val="00842230"/>
    <w:rsid w:val="00850BF1"/>
    <w:rsid w:val="008530D0"/>
    <w:rsid w:val="00857B21"/>
    <w:rsid w:val="00871A8F"/>
    <w:rsid w:val="008869F6"/>
    <w:rsid w:val="008A0A61"/>
    <w:rsid w:val="008A163A"/>
    <w:rsid w:val="008C613C"/>
    <w:rsid w:val="00916559"/>
    <w:rsid w:val="0093309B"/>
    <w:rsid w:val="0094088A"/>
    <w:rsid w:val="00984913"/>
    <w:rsid w:val="009A25F0"/>
    <w:rsid w:val="009A51A4"/>
    <w:rsid w:val="009A7215"/>
    <w:rsid w:val="009A79CE"/>
    <w:rsid w:val="009C4495"/>
    <w:rsid w:val="009D5318"/>
    <w:rsid w:val="009E041B"/>
    <w:rsid w:val="009E52D9"/>
    <w:rsid w:val="009E6863"/>
    <w:rsid w:val="00A042D5"/>
    <w:rsid w:val="00A121A1"/>
    <w:rsid w:val="00A350ED"/>
    <w:rsid w:val="00A51698"/>
    <w:rsid w:val="00A57BE2"/>
    <w:rsid w:val="00A7371C"/>
    <w:rsid w:val="00A920A2"/>
    <w:rsid w:val="00AB2C5C"/>
    <w:rsid w:val="00AF2C8D"/>
    <w:rsid w:val="00AF769C"/>
    <w:rsid w:val="00B10746"/>
    <w:rsid w:val="00B10CD2"/>
    <w:rsid w:val="00B15770"/>
    <w:rsid w:val="00B17D51"/>
    <w:rsid w:val="00B25108"/>
    <w:rsid w:val="00B51210"/>
    <w:rsid w:val="00B73D3A"/>
    <w:rsid w:val="00BB313E"/>
    <w:rsid w:val="00BD66EE"/>
    <w:rsid w:val="00C27353"/>
    <w:rsid w:val="00C52D72"/>
    <w:rsid w:val="00C57532"/>
    <w:rsid w:val="00C83040"/>
    <w:rsid w:val="00CA57FF"/>
    <w:rsid w:val="00CA6854"/>
    <w:rsid w:val="00CB7AD3"/>
    <w:rsid w:val="00CC2184"/>
    <w:rsid w:val="00CE0093"/>
    <w:rsid w:val="00D01B43"/>
    <w:rsid w:val="00D33F7A"/>
    <w:rsid w:val="00D4239C"/>
    <w:rsid w:val="00D43577"/>
    <w:rsid w:val="00D71443"/>
    <w:rsid w:val="00D738D4"/>
    <w:rsid w:val="00D7760D"/>
    <w:rsid w:val="00D84D59"/>
    <w:rsid w:val="00D92B1C"/>
    <w:rsid w:val="00DA738D"/>
    <w:rsid w:val="00DC2A34"/>
    <w:rsid w:val="00DC2FF4"/>
    <w:rsid w:val="00DD1DDE"/>
    <w:rsid w:val="00DF5E42"/>
    <w:rsid w:val="00E01231"/>
    <w:rsid w:val="00E1107C"/>
    <w:rsid w:val="00E21F4C"/>
    <w:rsid w:val="00E2789F"/>
    <w:rsid w:val="00E70AF0"/>
    <w:rsid w:val="00EA4303"/>
    <w:rsid w:val="00EA6ABB"/>
    <w:rsid w:val="00EE03B2"/>
    <w:rsid w:val="00F10156"/>
    <w:rsid w:val="00F12E81"/>
    <w:rsid w:val="00F26A44"/>
    <w:rsid w:val="00F30EB1"/>
    <w:rsid w:val="00F53DA3"/>
    <w:rsid w:val="00F61FD7"/>
    <w:rsid w:val="00F65F19"/>
    <w:rsid w:val="00F67C9C"/>
    <w:rsid w:val="00F84830"/>
    <w:rsid w:val="00F93CCE"/>
    <w:rsid w:val="00F9767D"/>
    <w:rsid w:val="00FA7195"/>
    <w:rsid w:val="00FC03ED"/>
    <w:rsid w:val="00FC38AE"/>
    <w:rsid w:val="00FC3C30"/>
    <w:rsid w:val="00FE4775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Katarzyna Gapski</cp:lastModifiedBy>
  <cp:revision>7</cp:revision>
  <cp:lastPrinted>1899-12-31T23:00:00Z</cp:lastPrinted>
  <dcterms:created xsi:type="dcterms:W3CDTF">2024-10-01T05:13:00Z</dcterms:created>
  <dcterms:modified xsi:type="dcterms:W3CDTF">2024-11-05T11:55:00Z</dcterms:modified>
</cp:coreProperties>
</file>