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C73DB0" w14:textId="68993A4B" w:rsidR="00973CDA" w:rsidRPr="00C21A1E" w:rsidRDefault="00C21A1E" w:rsidP="0073568E">
      <w:pPr>
        <w:pageBreakBefore/>
        <w:jc w:val="right"/>
        <w:rPr>
          <w:rFonts w:ascii="Calibri" w:hAnsi="Calibri" w:cs="Times New Roman"/>
          <w:b/>
          <w:bCs/>
          <w:sz w:val="20"/>
          <w:szCs w:val="20"/>
        </w:rPr>
      </w:pPr>
      <w:r>
        <w:rPr>
          <w:rFonts w:ascii="Calibri" w:hAnsi="Calibri" w:cs="Times New Roman"/>
          <w:b/>
          <w:bCs/>
          <w:sz w:val="20"/>
          <w:szCs w:val="20"/>
        </w:rPr>
        <w:t xml:space="preserve">                                                    </w:t>
      </w:r>
      <w:r w:rsidR="00DD5A8B" w:rsidRPr="00C21A1E">
        <w:rPr>
          <w:rFonts w:ascii="Calibri" w:hAnsi="Calibri" w:cs="Times New Roman"/>
          <w:b/>
          <w:bCs/>
          <w:sz w:val="20"/>
          <w:szCs w:val="20"/>
        </w:rPr>
        <w:t>Z</w:t>
      </w:r>
      <w:r w:rsidR="00D24FCD" w:rsidRPr="00C21A1E">
        <w:rPr>
          <w:rFonts w:ascii="Calibri" w:hAnsi="Calibri" w:cs="Times New Roman"/>
          <w:b/>
          <w:bCs/>
          <w:sz w:val="20"/>
          <w:szCs w:val="20"/>
        </w:rPr>
        <w:t xml:space="preserve">ałącznik nr </w:t>
      </w:r>
      <w:r w:rsidR="008C3683" w:rsidRPr="00C21A1E">
        <w:rPr>
          <w:rFonts w:ascii="Calibri" w:hAnsi="Calibri" w:cs="Times New Roman"/>
          <w:b/>
          <w:bCs/>
          <w:sz w:val="20"/>
          <w:szCs w:val="20"/>
        </w:rPr>
        <w:t>2</w:t>
      </w:r>
      <w:r w:rsidR="002A6031" w:rsidRPr="00C21A1E">
        <w:rPr>
          <w:rFonts w:ascii="Calibri" w:hAnsi="Calibri" w:cs="Times New Roman"/>
          <w:b/>
          <w:bCs/>
          <w:sz w:val="20"/>
          <w:szCs w:val="20"/>
        </w:rPr>
        <w:t xml:space="preserve">  </w:t>
      </w:r>
    </w:p>
    <w:p w14:paraId="7F875611" w14:textId="1C3B5024" w:rsidR="002A6031" w:rsidRPr="00C21A1E" w:rsidRDefault="002A6031" w:rsidP="002A6031">
      <w:pPr>
        <w:spacing w:line="264" w:lineRule="auto"/>
        <w:jc w:val="center"/>
        <w:rPr>
          <w:rFonts w:ascii="Calibri" w:hAnsi="Calibri" w:cs="Times New Roman"/>
          <w:b/>
          <w:sz w:val="20"/>
          <w:szCs w:val="20"/>
        </w:rPr>
      </w:pPr>
      <w:r w:rsidRPr="00C21A1E">
        <w:rPr>
          <w:rFonts w:ascii="Calibri" w:hAnsi="Calibri" w:cs="Times New Roman"/>
          <w:b/>
          <w:sz w:val="20"/>
          <w:szCs w:val="20"/>
        </w:rPr>
        <w:t xml:space="preserve">                                                              </w:t>
      </w:r>
      <w:r w:rsidR="0073568E">
        <w:rPr>
          <w:rFonts w:ascii="Calibri" w:hAnsi="Calibri" w:cs="Times New Roman"/>
          <w:b/>
          <w:sz w:val="20"/>
          <w:szCs w:val="20"/>
        </w:rPr>
        <w:t xml:space="preserve">        </w:t>
      </w:r>
      <w:r w:rsidRPr="00C21A1E">
        <w:rPr>
          <w:rFonts w:ascii="Calibri" w:hAnsi="Calibri" w:cs="Times New Roman"/>
          <w:b/>
          <w:sz w:val="20"/>
          <w:szCs w:val="20"/>
        </w:rPr>
        <w:t>do zapytania cenowego</w:t>
      </w:r>
    </w:p>
    <w:p w14:paraId="2B8A06A5" w14:textId="3FF822BF" w:rsidR="002A6031" w:rsidRPr="00C21A1E" w:rsidRDefault="002A6031" w:rsidP="002A6031">
      <w:pPr>
        <w:spacing w:after="120" w:line="264" w:lineRule="auto"/>
        <w:jc w:val="center"/>
        <w:rPr>
          <w:rFonts w:ascii="Calibri" w:hAnsi="Calibri" w:cs="Times New Roman"/>
          <w:b/>
          <w:sz w:val="20"/>
          <w:szCs w:val="20"/>
        </w:rPr>
      </w:pPr>
      <w:r w:rsidRPr="00C21A1E">
        <w:rPr>
          <w:rFonts w:ascii="Calibri" w:hAnsi="Calibri" w:cs="Times New Roman"/>
          <w:b/>
          <w:sz w:val="20"/>
          <w:szCs w:val="20"/>
        </w:rPr>
        <w:t xml:space="preserve">                                                              </w:t>
      </w:r>
      <w:r w:rsidR="00C21A1E">
        <w:rPr>
          <w:rFonts w:ascii="Calibri" w:hAnsi="Calibri" w:cs="Times New Roman"/>
          <w:b/>
          <w:sz w:val="20"/>
          <w:szCs w:val="20"/>
        </w:rPr>
        <w:t xml:space="preserve"> </w:t>
      </w:r>
      <w:r w:rsidR="0073568E">
        <w:rPr>
          <w:rFonts w:ascii="Calibri" w:hAnsi="Calibri" w:cs="Times New Roman"/>
          <w:b/>
          <w:sz w:val="20"/>
          <w:szCs w:val="20"/>
        </w:rPr>
        <w:t xml:space="preserve">       </w:t>
      </w:r>
      <w:r w:rsidRPr="00C21A1E">
        <w:rPr>
          <w:rFonts w:ascii="Calibri" w:hAnsi="Calibri" w:cs="Times New Roman"/>
          <w:b/>
          <w:sz w:val="20"/>
          <w:szCs w:val="20"/>
        </w:rPr>
        <w:t>nr OR.271.1.14.2024.KG</w:t>
      </w:r>
    </w:p>
    <w:p w14:paraId="74866326" w14:textId="77777777" w:rsidR="002A6031" w:rsidRPr="00C21A1E" w:rsidRDefault="002A6031" w:rsidP="00343424">
      <w:pPr>
        <w:pStyle w:val="ZALACZNIKTEKST"/>
        <w:spacing w:line="240" w:lineRule="auto"/>
        <w:rPr>
          <w:rFonts w:asciiTheme="minorHAnsi" w:hAnsiTheme="minorHAnsi" w:cstheme="minorHAnsi"/>
          <w:szCs w:val="20"/>
        </w:rPr>
      </w:pPr>
      <w:r w:rsidRPr="00C21A1E">
        <w:rPr>
          <w:rFonts w:asciiTheme="minorHAnsi" w:hAnsiTheme="minorHAnsi" w:cstheme="minorHAnsi"/>
          <w:szCs w:val="20"/>
        </w:rPr>
        <w:t>……………………………………….</w:t>
      </w:r>
    </w:p>
    <w:p w14:paraId="629699B8" w14:textId="77777777" w:rsidR="002A6031" w:rsidRPr="00343424" w:rsidRDefault="002A6031" w:rsidP="00343424">
      <w:pPr>
        <w:pStyle w:val="ZALACZNIKTEKST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343424">
        <w:rPr>
          <w:rFonts w:asciiTheme="minorHAnsi" w:hAnsiTheme="minorHAnsi" w:cstheme="minorHAnsi"/>
          <w:sz w:val="18"/>
          <w:szCs w:val="18"/>
        </w:rPr>
        <w:t>(nazwa i adres firmy Wykonawcy)</w:t>
      </w:r>
    </w:p>
    <w:p w14:paraId="111EBA59" w14:textId="7312CE8F" w:rsidR="002A6031" w:rsidRPr="00343424" w:rsidRDefault="002A6031" w:rsidP="00343424">
      <w:pPr>
        <w:pStyle w:val="ZALACZNIKTEKS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43424">
        <w:rPr>
          <w:rFonts w:asciiTheme="minorHAnsi" w:hAnsiTheme="minorHAnsi" w:cstheme="minorHAnsi"/>
          <w:sz w:val="22"/>
          <w:szCs w:val="22"/>
        </w:rPr>
        <w:t>NIP ………………………………….</w:t>
      </w:r>
    </w:p>
    <w:p w14:paraId="46941DDB" w14:textId="77777777" w:rsidR="002A6031" w:rsidRPr="00343424" w:rsidRDefault="002A6031" w:rsidP="00343424">
      <w:pPr>
        <w:pStyle w:val="ZALACZNIKTEKS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43424">
        <w:rPr>
          <w:rFonts w:asciiTheme="minorHAnsi" w:hAnsiTheme="minorHAnsi" w:cstheme="minorHAnsi"/>
          <w:sz w:val="22"/>
          <w:szCs w:val="22"/>
        </w:rPr>
        <w:t>Tel. ………………………………….</w:t>
      </w:r>
    </w:p>
    <w:p w14:paraId="3B4A379F" w14:textId="77777777" w:rsidR="002A6031" w:rsidRPr="00343424" w:rsidRDefault="002A6031" w:rsidP="00343424">
      <w:pPr>
        <w:pStyle w:val="ZALACZNIKTEKS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43424">
        <w:rPr>
          <w:rFonts w:asciiTheme="minorHAnsi" w:hAnsiTheme="minorHAnsi" w:cstheme="minorHAnsi"/>
          <w:sz w:val="22"/>
          <w:szCs w:val="22"/>
        </w:rPr>
        <w:t>Fax. …………………………………</w:t>
      </w:r>
    </w:p>
    <w:p w14:paraId="2944992B" w14:textId="77777777" w:rsidR="002A6031" w:rsidRPr="00343424" w:rsidRDefault="002A6031" w:rsidP="00343424">
      <w:pPr>
        <w:pStyle w:val="ZALACZNIKTEKS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43424">
        <w:rPr>
          <w:rFonts w:asciiTheme="minorHAnsi" w:hAnsiTheme="minorHAnsi" w:cstheme="minorHAnsi"/>
          <w:sz w:val="22"/>
          <w:szCs w:val="22"/>
        </w:rPr>
        <w:t>e-mail: …………....@...................</w:t>
      </w:r>
    </w:p>
    <w:p w14:paraId="47B4C842" w14:textId="77777777" w:rsidR="002A6031" w:rsidRDefault="002A6031" w:rsidP="002A6031">
      <w:pPr>
        <w:pStyle w:val="ZALACZNIKCENTER"/>
      </w:pPr>
    </w:p>
    <w:p w14:paraId="7D736A4F" w14:textId="77777777" w:rsidR="002A6031" w:rsidRPr="00C21A1E" w:rsidRDefault="002A6031" w:rsidP="002A6031">
      <w:pPr>
        <w:pStyle w:val="ZALACZNIKCENTER"/>
        <w:rPr>
          <w:rFonts w:asciiTheme="minorHAnsi" w:hAnsiTheme="minorHAnsi" w:cstheme="minorHAnsi"/>
          <w:sz w:val="24"/>
          <w:szCs w:val="24"/>
        </w:rPr>
      </w:pPr>
      <w:r w:rsidRPr="00C21A1E">
        <w:rPr>
          <w:rFonts w:asciiTheme="minorHAnsi" w:hAnsiTheme="minorHAnsi" w:cstheme="minorHAnsi"/>
          <w:sz w:val="24"/>
          <w:szCs w:val="24"/>
        </w:rPr>
        <w:t>Formularz ofertowy</w:t>
      </w:r>
    </w:p>
    <w:p w14:paraId="4FC24CD6" w14:textId="77777777" w:rsidR="002A6031" w:rsidRPr="00A967F0" w:rsidRDefault="002A6031" w:rsidP="002A6031">
      <w:pPr>
        <w:pStyle w:val="ZALACZNIKTEKST"/>
        <w:jc w:val="right"/>
      </w:pPr>
    </w:p>
    <w:p w14:paraId="6C0A9C8F" w14:textId="77777777" w:rsidR="002A6031" w:rsidRPr="002A6031" w:rsidRDefault="002A6031" w:rsidP="002A6031">
      <w:pPr>
        <w:pStyle w:val="ZALACZNIKMALYCENTER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967F0">
        <w:tab/>
      </w:r>
      <w:r w:rsidRPr="00A967F0">
        <w:tab/>
      </w:r>
      <w:r w:rsidRPr="00A967F0">
        <w:tab/>
      </w:r>
      <w:r w:rsidRPr="00A967F0">
        <w:tab/>
      </w:r>
      <w:r w:rsidRPr="00A967F0">
        <w:tab/>
      </w:r>
      <w:r w:rsidRPr="00A967F0">
        <w:tab/>
      </w:r>
      <w:r w:rsidRPr="00A967F0">
        <w:tab/>
      </w:r>
      <w:r w:rsidRPr="002A6031">
        <w:rPr>
          <w:rFonts w:asciiTheme="minorHAnsi" w:hAnsiTheme="minorHAnsi" w:cstheme="minorHAnsi"/>
          <w:b/>
          <w:sz w:val="24"/>
          <w:szCs w:val="24"/>
        </w:rPr>
        <w:t>Urząd Miasta Braniewa</w:t>
      </w:r>
    </w:p>
    <w:p w14:paraId="6E250C96" w14:textId="77777777" w:rsidR="002A6031" w:rsidRPr="002A6031" w:rsidRDefault="002A6031" w:rsidP="002A6031">
      <w:pPr>
        <w:pStyle w:val="ZALACZNIKMALYCENTER"/>
        <w:jc w:val="left"/>
        <w:rPr>
          <w:rFonts w:asciiTheme="minorHAnsi" w:hAnsiTheme="minorHAnsi" w:cstheme="minorHAnsi"/>
          <w:b/>
          <w:sz w:val="24"/>
          <w:szCs w:val="24"/>
        </w:rPr>
      </w:pPr>
      <w:r w:rsidRPr="002A6031">
        <w:rPr>
          <w:rFonts w:asciiTheme="minorHAnsi" w:hAnsiTheme="minorHAnsi" w:cstheme="minorHAnsi"/>
          <w:b/>
          <w:sz w:val="24"/>
          <w:szCs w:val="24"/>
        </w:rPr>
        <w:tab/>
      </w:r>
      <w:r w:rsidRPr="002A6031">
        <w:rPr>
          <w:rFonts w:asciiTheme="minorHAnsi" w:hAnsiTheme="minorHAnsi" w:cstheme="minorHAnsi"/>
          <w:b/>
          <w:sz w:val="24"/>
          <w:szCs w:val="24"/>
        </w:rPr>
        <w:tab/>
      </w:r>
      <w:r w:rsidRPr="002A6031">
        <w:rPr>
          <w:rFonts w:asciiTheme="minorHAnsi" w:hAnsiTheme="minorHAnsi" w:cstheme="minorHAnsi"/>
          <w:b/>
          <w:sz w:val="24"/>
          <w:szCs w:val="24"/>
        </w:rPr>
        <w:tab/>
      </w:r>
      <w:r w:rsidRPr="002A6031">
        <w:rPr>
          <w:rFonts w:asciiTheme="minorHAnsi" w:hAnsiTheme="minorHAnsi" w:cstheme="minorHAnsi"/>
          <w:b/>
          <w:sz w:val="24"/>
          <w:szCs w:val="24"/>
        </w:rPr>
        <w:tab/>
      </w:r>
      <w:r w:rsidRPr="002A6031">
        <w:rPr>
          <w:rFonts w:asciiTheme="minorHAnsi" w:hAnsiTheme="minorHAnsi" w:cstheme="minorHAnsi"/>
          <w:b/>
          <w:sz w:val="24"/>
          <w:szCs w:val="24"/>
        </w:rPr>
        <w:tab/>
      </w:r>
      <w:r w:rsidRPr="002A6031">
        <w:rPr>
          <w:rFonts w:asciiTheme="minorHAnsi" w:hAnsiTheme="minorHAnsi" w:cstheme="minorHAnsi"/>
          <w:b/>
          <w:sz w:val="24"/>
          <w:szCs w:val="24"/>
        </w:rPr>
        <w:tab/>
      </w:r>
      <w:r w:rsidRPr="002A6031">
        <w:rPr>
          <w:rFonts w:asciiTheme="minorHAnsi" w:hAnsiTheme="minorHAnsi" w:cstheme="minorHAnsi"/>
          <w:b/>
          <w:sz w:val="24"/>
          <w:szCs w:val="24"/>
        </w:rPr>
        <w:tab/>
        <w:t>ul. Kościuszki 111</w:t>
      </w:r>
    </w:p>
    <w:p w14:paraId="039AC21B" w14:textId="216B8F5B" w:rsidR="002A6031" w:rsidRPr="000E096F" w:rsidRDefault="002A6031" w:rsidP="002A6031">
      <w:pPr>
        <w:pStyle w:val="ZALACZNIKMALYCENTER"/>
        <w:jc w:val="left"/>
        <w:rPr>
          <w:rFonts w:asciiTheme="minorHAnsi" w:hAnsiTheme="minorHAnsi" w:cstheme="minorHAnsi"/>
          <w:b/>
          <w:sz w:val="24"/>
          <w:szCs w:val="24"/>
        </w:rPr>
      </w:pPr>
      <w:r w:rsidRPr="002A6031">
        <w:rPr>
          <w:rFonts w:asciiTheme="minorHAnsi" w:hAnsiTheme="minorHAnsi" w:cstheme="minorHAnsi"/>
          <w:b/>
          <w:sz w:val="24"/>
          <w:szCs w:val="24"/>
        </w:rPr>
        <w:tab/>
      </w:r>
      <w:r w:rsidRPr="002A6031">
        <w:rPr>
          <w:rFonts w:asciiTheme="minorHAnsi" w:hAnsiTheme="minorHAnsi" w:cstheme="minorHAnsi"/>
          <w:b/>
          <w:sz w:val="24"/>
          <w:szCs w:val="24"/>
        </w:rPr>
        <w:tab/>
      </w:r>
      <w:r w:rsidRPr="002A6031">
        <w:rPr>
          <w:rFonts w:asciiTheme="minorHAnsi" w:hAnsiTheme="minorHAnsi" w:cstheme="minorHAnsi"/>
          <w:b/>
          <w:sz w:val="24"/>
          <w:szCs w:val="24"/>
        </w:rPr>
        <w:tab/>
      </w:r>
      <w:r w:rsidRPr="002A6031">
        <w:rPr>
          <w:rFonts w:asciiTheme="minorHAnsi" w:hAnsiTheme="minorHAnsi" w:cstheme="minorHAnsi"/>
          <w:b/>
          <w:sz w:val="24"/>
          <w:szCs w:val="24"/>
        </w:rPr>
        <w:tab/>
      </w:r>
      <w:r w:rsidRPr="002A6031">
        <w:rPr>
          <w:rFonts w:asciiTheme="minorHAnsi" w:hAnsiTheme="minorHAnsi" w:cstheme="minorHAnsi"/>
          <w:b/>
          <w:sz w:val="24"/>
          <w:szCs w:val="24"/>
        </w:rPr>
        <w:tab/>
      </w:r>
      <w:r w:rsidRPr="002A6031">
        <w:rPr>
          <w:rFonts w:asciiTheme="minorHAnsi" w:hAnsiTheme="minorHAnsi" w:cstheme="minorHAnsi"/>
          <w:b/>
          <w:sz w:val="24"/>
          <w:szCs w:val="24"/>
        </w:rPr>
        <w:tab/>
      </w:r>
      <w:r w:rsidRPr="002A6031">
        <w:rPr>
          <w:rFonts w:asciiTheme="minorHAnsi" w:hAnsiTheme="minorHAnsi" w:cstheme="minorHAnsi"/>
          <w:b/>
          <w:sz w:val="24"/>
          <w:szCs w:val="24"/>
        </w:rPr>
        <w:tab/>
        <w:t>14-500 Braniewo</w:t>
      </w:r>
    </w:p>
    <w:p w14:paraId="26A96344" w14:textId="5F48D618" w:rsidR="002A6031" w:rsidRPr="00F4748C" w:rsidRDefault="002A6031" w:rsidP="002A6031">
      <w:pPr>
        <w:spacing w:before="120" w:after="120" w:line="264" w:lineRule="auto"/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748C">
        <w:rPr>
          <w:rFonts w:asciiTheme="minorHAnsi" w:hAnsiTheme="minorHAnsi" w:cstheme="minorHAnsi"/>
          <w:sz w:val="22"/>
          <w:szCs w:val="22"/>
        </w:rPr>
        <w:t>W związku z prowadzonym postępowaniem o udzielenie zamówienia publicznego o wartości nieprzekraczającej równowartości 130.000 netto oferujemy wykonanie zamówienia obejmującego „</w:t>
      </w:r>
      <w:r w:rsidRPr="00F4748C">
        <w:rPr>
          <w:rFonts w:asciiTheme="minorHAnsi" w:hAnsiTheme="minorHAnsi" w:cstheme="minorHAnsi"/>
          <w:b/>
          <w:bCs/>
          <w:sz w:val="22"/>
          <w:szCs w:val="22"/>
        </w:rPr>
        <w:t>Wy</w:t>
      </w:r>
      <w:r w:rsidRPr="00F4748C">
        <w:rPr>
          <w:rFonts w:asciiTheme="minorHAnsi" w:hAnsiTheme="minorHAnsi" w:cstheme="minorHAnsi"/>
          <w:b/>
          <w:sz w:val="22"/>
          <w:szCs w:val="22"/>
        </w:rPr>
        <w:t xml:space="preserve">konanie </w:t>
      </w:r>
      <w:r w:rsidRPr="00F4748C">
        <w:rPr>
          <w:rFonts w:asciiTheme="minorHAnsi" w:hAnsiTheme="minorHAnsi" w:cstheme="minorHAnsi"/>
          <w:b/>
          <w:sz w:val="22"/>
          <w:szCs w:val="22"/>
          <w:lang w:bidi="pl-PL"/>
        </w:rPr>
        <w:t xml:space="preserve">Audytu Cyberbezpieczeństwa (wstępnego i końcowego) wraz z testami penetracyjnymi”, </w:t>
      </w:r>
      <w:r w:rsidRPr="00F4748C">
        <w:rPr>
          <w:rFonts w:asciiTheme="minorHAnsi" w:hAnsiTheme="minorHAnsi" w:cstheme="minorHAnsi"/>
          <w:bCs/>
          <w:sz w:val="22"/>
          <w:szCs w:val="22"/>
          <w:lang w:bidi="pl-PL"/>
        </w:rPr>
        <w:t xml:space="preserve">dla projektu „Cyberbezpieczny Samorząd w Gminie Miasto Braniewo” </w:t>
      </w:r>
      <w:r w:rsidRPr="00F4748C">
        <w:rPr>
          <w:rFonts w:asciiTheme="minorHAnsi" w:hAnsiTheme="minorHAnsi" w:cstheme="minorHAnsi"/>
          <w:bCs/>
          <w:sz w:val="22"/>
          <w:szCs w:val="22"/>
        </w:rPr>
        <w:t>w ramach Konkursu Grantowego „Cyberbezpieczny Samorząd”, Działanie 2.2. – Wzmocnienie krajowego systemu cyberbezpieczeństwa, Fundusze Europejskie na Rozwój Cyfrowy 2021-2027</w:t>
      </w:r>
      <w:r w:rsidR="00AD5EC7">
        <w:rPr>
          <w:rFonts w:asciiTheme="minorHAnsi" w:hAnsiTheme="minorHAnsi" w:cstheme="minorHAnsi"/>
          <w:bCs/>
          <w:sz w:val="22"/>
          <w:szCs w:val="22"/>
        </w:rPr>
        <w:t>,</w:t>
      </w:r>
    </w:p>
    <w:p w14:paraId="6EDD56C2" w14:textId="535965E7" w:rsidR="00D24FCD" w:rsidRDefault="00D24FCD" w:rsidP="00D24FCD">
      <w:pPr>
        <w:spacing w:line="276" w:lineRule="auto"/>
        <w:jc w:val="both"/>
        <w:rPr>
          <w:rFonts w:ascii="Calibri" w:hAnsi="Calibri" w:cs="Times New Roman"/>
          <w:sz w:val="22"/>
          <w:szCs w:val="22"/>
        </w:rPr>
      </w:pPr>
      <w:r w:rsidRPr="00C21A1E">
        <w:rPr>
          <w:rFonts w:ascii="Calibri" w:hAnsi="Calibri" w:cs="Times New Roman"/>
          <w:b/>
          <w:bCs/>
          <w:sz w:val="22"/>
          <w:szCs w:val="22"/>
        </w:rPr>
        <w:t>za kwotę:</w:t>
      </w:r>
      <w:r w:rsidRPr="00DA53AC">
        <w:rPr>
          <w:rFonts w:ascii="Calibri" w:hAnsi="Calibri" w:cs="Times New Roman"/>
          <w:sz w:val="22"/>
          <w:szCs w:val="22"/>
        </w:rPr>
        <w:t xml:space="preserve"> ………</w:t>
      </w:r>
      <w:r w:rsidR="00973CDA">
        <w:rPr>
          <w:rFonts w:ascii="Calibri" w:hAnsi="Calibri" w:cs="Times New Roman"/>
          <w:sz w:val="22"/>
          <w:szCs w:val="22"/>
        </w:rPr>
        <w:t>……..</w:t>
      </w:r>
      <w:r w:rsidRPr="00DA53AC">
        <w:rPr>
          <w:rFonts w:ascii="Calibri" w:hAnsi="Calibri" w:cs="Times New Roman"/>
          <w:sz w:val="22"/>
          <w:szCs w:val="22"/>
        </w:rPr>
        <w:t>…………zł netto (słownie …………………</w:t>
      </w:r>
      <w:r w:rsidR="00973CDA">
        <w:rPr>
          <w:rFonts w:ascii="Calibri" w:hAnsi="Calibri" w:cs="Times New Roman"/>
          <w:sz w:val="22"/>
          <w:szCs w:val="22"/>
        </w:rPr>
        <w:t>………………………………………………………………</w:t>
      </w:r>
      <w:r w:rsidRPr="00DA53AC">
        <w:rPr>
          <w:rFonts w:ascii="Calibri" w:hAnsi="Calibri" w:cs="Times New Roman"/>
          <w:sz w:val="22"/>
          <w:szCs w:val="22"/>
        </w:rPr>
        <w:t>……. złotych) plus podatek VAT ………, co łącznie stanowi kwotę ………… zł brutto</w:t>
      </w:r>
      <w:r w:rsidR="00D476C2">
        <w:rPr>
          <w:rFonts w:ascii="Calibri" w:hAnsi="Calibri" w:cs="Times New Roman"/>
          <w:sz w:val="22"/>
          <w:szCs w:val="22"/>
        </w:rPr>
        <w:t xml:space="preserve"> (słownie: ……………………………………. złotych)</w:t>
      </w:r>
      <w:r w:rsidR="009C126D">
        <w:rPr>
          <w:rFonts w:ascii="Calibri" w:hAnsi="Calibri" w:cs="Times New Roman"/>
          <w:sz w:val="22"/>
          <w:szCs w:val="22"/>
        </w:rPr>
        <w:t xml:space="preserve"> w tym:</w:t>
      </w:r>
    </w:p>
    <w:p w14:paraId="03021787" w14:textId="77777777" w:rsidR="00C21A1E" w:rsidRDefault="00C21A1E" w:rsidP="00D24FCD">
      <w:pPr>
        <w:spacing w:line="276" w:lineRule="auto"/>
        <w:jc w:val="both"/>
        <w:rPr>
          <w:rFonts w:ascii="Calibri" w:hAnsi="Calibri" w:cs="Times New Roman"/>
          <w:sz w:val="22"/>
          <w:szCs w:val="22"/>
        </w:rPr>
      </w:pPr>
    </w:p>
    <w:p w14:paraId="74D66371" w14:textId="77777777" w:rsidR="009C126D" w:rsidRDefault="009C126D" w:rsidP="009C126D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5EC7">
        <w:rPr>
          <w:rFonts w:asciiTheme="minorHAnsi" w:hAnsiTheme="minorHAnsi" w:cstheme="minorHAnsi"/>
          <w:b/>
          <w:bCs/>
          <w:sz w:val="22"/>
          <w:szCs w:val="22"/>
        </w:rPr>
        <w:t>cena za wykonanie etapu I:</w:t>
      </w:r>
      <w:r w:rsidRPr="009C126D">
        <w:rPr>
          <w:rFonts w:asciiTheme="minorHAnsi" w:hAnsiTheme="minorHAnsi" w:cstheme="minorHAnsi"/>
          <w:sz w:val="22"/>
          <w:szCs w:val="22"/>
        </w:rPr>
        <w:t xml:space="preserve"> </w:t>
      </w:r>
      <w:r w:rsidRPr="009C126D">
        <w:rPr>
          <w:rFonts w:asciiTheme="minorHAnsi" w:hAnsiTheme="minorHAnsi" w:cstheme="minorHAnsi"/>
          <w:sz w:val="22"/>
          <w:szCs w:val="22"/>
        </w:rPr>
        <w:tab/>
        <w:t>……………………… zł brutto</w:t>
      </w:r>
    </w:p>
    <w:tbl>
      <w:tblPr>
        <w:tblW w:w="933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61"/>
        <w:gridCol w:w="2397"/>
        <w:gridCol w:w="596"/>
        <w:gridCol w:w="1701"/>
        <w:gridCol w:w="992"/>
        <w:gridCol w:w="1673"/>
        <w:gridCol w:w="1418"/>
      </w:tblGrid>
      <w:tr w:rsidR="00AB1CF9" w:rsidRPr="00B313D7" w14:paraId="4B11A4F9" w14:textId="77777777" w:rsidTr="002D374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F9200" w14:textId="77777777" w:rsidR="00AB1CF9" w:rsidRPr="00B313D7" w:rsidRDefault="00AB1CF9" w:rsidP="002D3742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313D7">
              <w:rPr>
                <w:rFonts w:ascii="Calibri" w:hAnsi="Calibri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0BD53" w14:textId="77777777" w:rsidR="00AB1CF9" w:rsidRPr="00B313D7" w:rsidRDefault="00AB1CF9" w:rsidP="002D3742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313D7">
              <w:rPr>
                <w:rFonts w:ascii="Calibri" w:hAnsi="Calibri" w:cs="Times New Roman"/>
                <w:b/>
                <w:sz w:val="22"/>
                <w:szCs w:val="22"/>
              </w:rPr>
              <w:t>Zakres usług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0341" w14:textId="77777777" w:rsidR="00AB1CF9" w:rsidRPr="00B313D7" w:rsidRDefault="00AB1CF9" w:rsidP="002D3742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313D7">
              <w:rPr>
                <w:rFonts w:ascii="Calibri" w:hAnsi="Calibri"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58FE1" w14:textId="77777777" w:rsidR="00AB1CF9" w:rsidRPr="00B313D7" w:rsidRDefault="00AB1CF9" w:rsidP="002D3742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313D7">
              <w:rPr>
                <w:rFonts w:ascii="Calibri" w:hAnsi="Calibri" w:cs="Times New Roman"/>
                <w:b/>
                <w:sz w:val="22"/>
                <w:szCs w:val="22"/>
              </w:rPr>
              <w:t>Cena</w:t>
            </w:r>
          </w:p>
          <w:p w14:paraId="3C4D9E94" w14:textId="77777777" w:rsidR="00AB1CF9" w:rsidRPr="00B313D7" w:rsidRDefault="00AB1CF9" w:rsidP="002D3742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313D7">
              <w:rPr>
                <w:rFonts w:ascii="Calibri" w:hAnsi="Calibri" w:cs="Times New Roman"/>
                <w:b/>
                <w:sz w:val="22"/>
                <w:szCs w:val="22"/>
              </w:rPr>
              <w:t>netto/ 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966B7" w14:textId="77777777" w:rsidR="00AB1CF9" w:rsidRPr="00B313D7" w:rsidRDefault="00AB1CF9" w:rsidP="002D3742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313D7">
              <w:rPr>
                <w:rFonts w:ascii="Calibri" w:hAnsi="Calibri" w:cs="Times New Roman"/>
                <w:b/>
                <w:sz w:val="22"/>
                <w:szCs w:val="22"/>
              </w:rPr>
              <w:t>VAT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30E1" w14:textId="77777777" w:rsidR="00AB1CF9" w:rsidRPr="00B313D7" w:rsidRDefault="00AB1CF9" w:rsidP="002D3742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313D7">
              <w:rPr>
                <w:rFonts w:ascii="Calibri" w:hAnsi="Calibri" w:cs="Times New Roman"/>
                <w:b/>
                <w:sz w:val="22"/>
                <w:szCs w:val="22"/>
              </w:rPr>
              <w:t>Cena brutto/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FCA2" w14:textId="77777777" w:rsidR="00AB1CF9" w:rsidRPr="00B313D7" w:rsidRDefault="00AB1CF9" w:rsidP="002D3742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313D7">
              <w:rPr>
                <w:rFonts w:ascii="Calibri" w:hAnsi="Calibri" w:cs="Times New Roman"/>
                <w:b/>
                <w:sz w:val="22"/>
                <w:szCs w:val="22"/>
              </w:rPr>
              <w:t>Wartość brutto</w:t>
            </w:r>
          </w:p>
        </w:tc>
      </w:tr>
      <w:tr w:rsidR="00AB1CF9" w:rsidRPr="00B313D7" w14:paraId="49D2C860" w14:textId="77777777" w:rsidTr="002D3742">
        <w:trPr>
          <w:trHeight w:val="37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2C14A" w14:textId="77777777" w:rsidR="00AB1CF9" w:rsidRPr="00B313D7" w:rsidRDefault="00AB1CF9" w:rsidP="002D3742">
            <w:pPr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B313D7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E361C" w14:textId="781D91F7" w:rsidR="00AB1CF9" w:rsidRPr="00B313D7" w:rsidRDefault="00AB1CF9" w:rsidP="002D3742">
            <w:pPr>
              <w:spacing w:line="100" w:lineRule="atLeast"/>
              <w:ind w:right="-108"/>
              <w:rPr>
                <w:rFonts w:ascii="Calibri" w:hAnsi="Calibri" w:cs="Times New Roman"/>
                <w:sz w:val="22"/>
                <w:szCs w:val="22"/>
              </w:rPr>
            </w:pPr>
            <w:r w:rsidRPr="00B313D7">
              <w:rPr>
                <w:rFonts w:ascii="Calibri" w:hAnsi="Calibri" w:cs="Times New Roman"/>
                <w:sz w:val="22"/>
                <w:szCs w:val="22"/>
              </w:rPr>
              <w:t xml:space="preserve">Audyt </w:t>
            </w:r>
            <w:r w:rsidR="00C25E96">
              <w:rPr>
                <w:rFonts w:ascii="Calibri" w:hAnsi="Calibri" w:cs="Times New Roman"/>
                <w:sz w:val="22"/>
                <w:szCs w:val="22"/>
              </w:rPr>
              <w:t xml:space="preserve"> Cyberbezpieczeństwa </w:t>
            </w:r>
            <w:r w:rsidRPr="00B313D7">
              <w:rPr>
                <w:rFonts w:ascii="Calibri" w:hAnsi="Calibri" w:cs="Times New Roman"/>
                <w:sz w:val="22"/>
                <w:szCs w:val="22"/>
              </w:rPr>
              <w:t>w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B313D7">
              <w:rPr>
                <w:rFonts w:ascii="Calibri" w:hAnsi="Calibri" w:cs="Times New Roman"/>
                <w:sz w:val="22"/>
                <w:szCs w:val="22"/>
              </w:rPr>
              <w:t>UM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9E52" w14:textId="77777777" w:rsidR="00AB1CF9" w:rsidRPr="00B313D7" w:rsidRDefault="00AB1CF9" w:rsidP="002D3742">
            <w:pPr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C9AEF" w14:textId="77777777" w:rsidR="00AB1CF9" w:rsidRPr="00B313D7" w:rsidRDefault="00AB1CF9" w:rsidP="002D3742">
            <w:pPr>
              <w:snapToGrid w:val="0"/>
              <w:spacing w:line="100" w:lineRule="atLeas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0B949" w14:textId="77777777" w:rsidR="00AB1CF9" w:rsidRPr="00B313D7" w:rsidRDefault="00AB1CF9" w:rsidP="002D3742">
            <w:pPr>
              <w:snapToGrid w:val="0"/>
              <w:spacing w:line="100" w:lineRule="atLeas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10608" w14:textId="77777777" w:rsidR="00AB1CF9" w:rsidRPr="00B313D7" w:rsidRDefault="00AB1CF9" w:rsidP="002D3742">
            <w:pPr>
              <w:snapToGrid w:val="0"/>
              <w:spacing w:line="100" w:lineRule="atLeas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1296" w14:textId="77777777" w:rsidR="00AB1CF9" w:rsidRPr="00B313D7" w:rsidRDefault="00AB1CF9" w:rsidP="002D3742">
            <w:pPr>
              <w:snapToGrid w:val="0"/>
              <w:spacing w:line="100" w:lineRule="atLeas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AB1CF9" w:rsidRPr="00B313D7" w14:paraId="18A90CBE" w14:textId="77777777" w:rsidTr="002D3742">
        <w:trPr>
          <w:trHeight w:val="37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DFA72" w14:textId="77777777" w:rsidR="00AB1CF9" w:rsidRPr="00B313D7" w:rsidRDefault="00AB1CF9" w:rsidP="002D3742">
            <w:pPr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B313D7"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DC3A6" w14:textId="66EFCA3B" w:rsidR="00AB1CF9" w:rsidRPr="00B313D7" w:rsidRDefault="00AB1CF9" w:rsidP="002D3742">
            <w:pPr>
              <w:spacing w:line="100" w:lineRule="atLeast"/>
              <w:ind w:right="-108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Audyt</w:t>
            </w:r>
            <w:r w:rsidR="00C25E96">
              <w:rPr>
                <w:rFonts w:ascii="Calibri" w:hAnsi="Calibri" w:cs="Times New Roman"/>
                <w:sz w:val="22"/>
                <w:szCs w:val="22"/>
              </w:rPr>
              <w:t xml:space="preserve"> Cyberbezpieczeństwa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w jednostkach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A825" w14:textId="77777777" w:rsidR="00AB1CF9" w:rsidRPr="00B313D7" w:rsidRDefault="00AB1CF9" w:rsidP="002D3742">
            <w:pPr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A8269" w14:textId="77777777" w:rsidR="00AB1CF9" w:rsidRPr="00B313D7" w:rsidRDefault="00AB1CF9" w:rsidP="002D3742">
            <w:pPr>
              <w:snapToGrid w:val="0"/>
              <w:spacing w:line="100" w:lineRule="atLeas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9D06F" w14:textId="77777777" w:rsidR="00AB1CF9" w:rsidRPr="00B313D7" w:rsidRDefault="00AB1CF9" w:rsidP="002D3742">
            <w:pPr>
              <w:snapToGrid w:val="0"/>
              <w:spacing w:line="100" w:lineRule="atLeas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E0772" w14:textId="77777777" w:rsidR="00AB1CF9" w:rsidRPr="00B313D7" w:rsidRDefault="00AB1CF9" w:rsidP="002D3742">
            <w:pPr>
              <w:snapToGrid w:val="0"/>
              <w:spacing w:line="100" w:lineRule="atLeas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114" w14:textId="77777777" w:rsidR="00AB1CF9" w:rsidRPr="00B313D7" w:rsidRDefault="00AB1CF9" w:rsidP="002D3742">
            <w:pPr>
              <w:snapToGrid w:val="0"/>
              <w:spacing w:line="100" w:lineRule="atLeas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AB1CF9" w:rsidRPr="00B313D7" w14:paraId="2A0F3EAE" w14:textId="77777777" w:rsidTr="002D3742">
        <w:trPr>
          <w:trHeight w:val="4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A8BA6" w14:textId="77777777" w:rsidR="00AB1CF9" w:rsidRPr="00B313D7" w:rsidRDefault="00AB1CF9" w:rsidP="002D3742">
            <w:pPr>
              <w:snapToGrid w:val="0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C22BE" w14:textId="77777777" w:rsidR="00AB1CF9" w:rsidRPr="00B313D7" w:rsidRDefault="00AB1CF9" w:rsidP="002D3742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313D7">
              <w:rPr>
                <w:rFonts w:ascii="Calibri" w:hAnsi="Calibri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D98C8" w14:textId="77777777" w:rsidR="00AB1CF9" w:rsidRPr="00B313D7" w:rsidRDefault="00AB1CF9" w:rsidP="002D3742">
            <w:pPr>
              <w:snapToGrid w:val="0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0E9D" w14:textId="77777777" w:rsidR="00AB1CF9" w:rsidRPr="00B313D7" w:rsidRDefault="00AB1CF9" w:rsidP="002D3742">
            <w:pPr>
              <w:snapToGrid w:val="0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C94B2" w14:textId="77777777" w:rsidR="00AB1CF9" w:rsidRPr="00B313D7" w:rsidRDefault="00AB1CF9" w:rsidP="002D3742">
            <w:pPr>
              <w:snapToGrid w:val="0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4D93" w14:textId="77777777" w:rsidR="00AB1CF9" w:rsidRPr="00B313D7" w:rsidRDefault="00AB1CF9" w:rsidP="002D3742">
            <w:pPr>
              <w:snapToGrid w:val="0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E33C" w14:textId="77777777" w:rsidR="00AB1CF9" w:rsidRPr="00B313D7" w:rsidRDefault="00AB1CF9" w:rsidP="002D3742">
            <w:pPr>
              <w:snapToGrid w:val="0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</w:tbl>
    <w:p w14:paraId="3DBD0C2E" w14:textId="77777777" w:rsidR="00AB1CF9" w:rsidRPr="009C126D" w:rsidRDefault="00AB1CF9" w:rsidP="00AB1CF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98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B1DBE9" w14:textId="77777777" w:rsidR="009C126D" w:rsidRDefault="009C126D" w:rsidP="009C126D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5EC7">
        <w:rPr>
          <w:rFonts w:asciiTheme="minorHAnsi" w:hAnsiTheme="minorHAnsi" w:cstheme="minorHAnsi"/>
          <w:b/>
          <w:bCs/>
          <w:sz w:val="22"/>
          <w:szCs w:val="22"/>
        </w:rPr>
        <w:t>cena za wykonanie etapu II:</w:t>
      </w:r>
      <w:r w:rsidRPr="009C126D">
        <w:rPr>
          <w:rFonts w:asciiTheme="minorHAnsi" w:hAnsiTheme="minorHAnsi" w:cstheme="minorHAnsi"/>
          <w:sz w:val="22"/>
          <w:szCs w:val="22"/>
        </w:rPr>
        <w:t xml:space="preserve"> </w:t>
      </w:r>
      <w:r w:rsidRPr="009C126D">
        <w:rPr>
          <w:rFonts w:asciiTheme="minorHAnsi" w:hAnsiTheme="minorHAnsi" w:cstheme="minorHAnsi"/>
          <w:sz w:val="22"/>
          <w:szCs w:val="22"/>
        </w:rPr>
        <w:tab/>
        <w:t>……………………… zł brutto</w:t>
      </w:r>
    </w:p>
    <w:tbl>
      <w:tblPr>
        <w:tblW w:w="933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61"/>
        <w:gridCol w:w="2397"/>
        <w:gridCol w:w="596"/>
        <w:gridCol w:w="1701"/>
        <w:gridCol w:w="992"/>
        <w:gridCol w:w="1673"/>
        <w:gridCol w:w="1418"/>
      </w:tblGrid>
      <w:tr w:rsidR="00AB1CF9" w:rsidRPr="00B313D7" w14:paraId="28655767" w14:textId="77777777" w:rsidTr="002D374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1481E" w14:textId="77777777" w:rsidR="00AB1CF9" w:rsidRPr="00B313D7" w:rsidRDefault="00AB1CF9" w:rsidP="002D3742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313D7">
              <w:rPr>
                <w:rFonts w:ascii="Calibri" w:hAnsi="Calibri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892E0" w14:textId="77777777" w:rsidR="00AB1CF9" w:rsidRPr="00B313D7" w:rsidRDefault="00AB1CF9" w:rsidP="002D3742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313D7">
              <w:rPr>
                <w:rFonts w:ascii="Calibri" w:hAnsi="Calibri" w:cs="Times New Roman"/>
                <w:b/>
                <w:sz w:val="22"/>
                <w:szCs w:val="22"/>
              </w:rPr>
              <w:t>Zakres usług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451C" w14:textId="77777777" w:rsidR="00AB1CF9" w:rsidRPr="00B313D7" w:rsidRDefault="00AB1CF9" w:rsidP="002D3742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313D7">
              <w:rPr>
                <w:rFonts w:ascii="Calibri" w:hAnsi="Calibri"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323AD" w14:textId="77777777" w:rsidR="00AB1CF9" w:rsidRPr="00B313D7" w:rsidRDefault="00AB1CF9" w:rsidP="002D3742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313D7">
              <w:rPr>
                <w:rFonts w:ascii="Calibri" w:hAnsi="Calibri" w:cs="Times New Roman"/>
                <w:b/>
                <w:sz w:val="22"/>
                <w:szCs w:val="22"/>
              </w:rPr>
              <w:t>Cena</w:t>
            </w:r>
          </w:p>
          <w:p w14:paraId="456CA240" w14:textId="77777777" w:rsidR="00AB1CF9" w:rsidRPr="00B313D7" w:rsidRDefault="00AB1CF9" w:rsidP="002D3742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313D7">
              <w:rPr>
                <w:rFonts w:ascii="Calibri" w:hAnsi="Calibri" w:cs="Times New Roman"/>
                <w:b/>
                <w:sz w:val="22"/>
                <w:szCs w:val="22"/>
              </w:rPr>
              <w:t>netto/ 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95B92" w14:textId="77777777" w:rsidR="00AB1CF9" w:rsidRPr="00B313D7" w:rsidRDefault="00AB1CF9" w:rsidP="002D3742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313D7">
              <w:rPr>
                <w:rFonts w:ascii="Calibri" w:hAnsi="Calibri" w:cs="Times New Roman"/>
                <w:b/>
                <w:sz w:val="22"/>
                <w:szCs w:val="22"/>
              </w:rPr>
              <w:t>VAT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AE693" w14:textId="77777777" w:rsidR="00AB1CF9" w:rsidRPr="00B313D7" w:rsidRDefault="00AB1CF9" w:rsidP="002D3742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313D7">
              <w:rPr>
                <w:rFonts w:ascii="Calibri" w:hAnsi="Calibri" w:cs="Times New Roman"/>
                <w:b/>
                <w:sz w:val="22"/>
                <w:szCs w:val="22"/>
              </w:rPr>
              <w:t>Cena brutto/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7D08" w14:textId="77777777" w:rsidR="00AB1CF9" w:rsidRPr="00B313D7" w:rsidRDefault="00AB1CF9" w:rsidP="002D3742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313D7">
              <w:rPr>
                <w:rFonts w:ascii="Calibri" w:hAnsi="Calibri" w:cs="Times New Roman"/>
                <w:b/>
                <w:sz w:val="22"/>
                <w:szCs w:val="22"/>
              </w:rPr>
              <w:t>Wartość brutto</w:t>
            </w:r>
          </w:p>
        </w:tc>
      </w:tr>
      <w:tr w:rsidR="00AB1CF9" w:rsidRPr="00B313D7" w14:paraId="1084DCD9" w14:textId="77777777" w:rsidTr="002D3742">
        <w:trPr>
          <w:trHeight w:val="37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6C670" w14:textId="77777777" w:rsidR="00AB1CF9" w:rsidRPr="00B313D7" w:rsidRDefault="00AB1CF9" w:rsidP="002D3742">
            <w:pPr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B313D7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79420" w14:textId="37CE57E0" w:rsidR="00AB1CF9" w:rsidRPr="00B313D7" w:rsidRDefault="00AB1CF9" w:rsidP="002D3742">
            <w:pPr>
              <w:spacing w:line="100" w:lineRule="atLeast"/>
              <w:ind w:right="-108"/>
              <w:rPr>
                <w:rFonts w:ascii="Calibri" w:hAnsi="Calibri" w:cs="Times New Roman"/>
                <w:sz w:val="22"/>
                <w:szCs w:val="22"/>
              </w:rPr>
            </w:pPr>
            <w:r w:rsidRPr="00B313D7">
              <w:rPr>
                <w:rFonts w:ascii="Calibri" w:hAnsi="Calibri" w:cs="Times New Roman"/>
                <w:sz w:val="22"/>
                <w:szCs w:val="22"/>
              </w:rPr>
              <w:t xml:space="preserve">Audyt </w:t>
            </w:r>
            <w:r w:rsidR="00C25E96">
              <w:rPr>
                <w:rFonts w:ascii="Calibri" w:hAnsi="Calibri" w:cs="Times New Roman"/>
                <w:sz w:val="22"/>
                <w:szCs w:val="22"/>
              </w:rPr>
              <w:t>Cyberbezpieczeństwa</w:t>
            </w:r>
            <w:r w:rsidRPr="00B313D7">
              <w:rPr>
                <w:rFonts w:ascii="Calibri" w:hAnsi="Calibri" w:cs="Times New Roman"/>
                <w:sz w:val="22"/>
                <w:szCs w:val="22"/>
              </w:rPr>
              <w:t xml:space="preserve"> w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B313D7">
              <w:rPr>
                <w:rFonts w:ascii="Calibri" w:hAnsi="Calibri" w:cs="Times New Roman"/>
                <w:sz w:val="22"/>
                <w:szCs w:val="22"/>
              </w:rPr>
              <w:t>UM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5682" w14:textId="77777777" w:rsidR="00AB1CF9" w:rsidRPr="00B313D7" w:rsidRDefault="00AB1CF9" w:rsidP="002D3742">
            <w:pPr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58CA0" w14:textId="77777777" w:rsidR="00AB1CF9" w:rsidRPr="00B313D7" w:rsidRDefault="00AB1CF9" w:rsidP="002D3742">
            <w:pPr>
              <w:snapToGrid w:val="0"/>
              <w:spacing w:line="100" w:lineRule="atLeas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08FF8" w14:textId="77777777" w:rsidR="00AB1CF9" w:rsidRPr="00B313D7" w:rsidRDefault="00AB1CF9" w:rsidP="002D3742">
            <w:pPr>
              <w:snapToGrid w:val="0"/>
              <w:spacing w:line="100" w:lineRule="atLeas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FFFA0" w14:textId="77777777" w:rsidR="00AB1CF9" w:rsidRPr="00B313D7" w:rsidRDefault="00AB1CF9" w:rsidP="002D3742">
            <w:pPr>
              <w:snapToGrid w:val="0"/>
              <w:spacing w:line="100" w:lineRule="atLeas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7180" w14:textId="77777777" w:rsidR="00AB1CF9" w:rsidRPr="00B313D7" w:rsidRDefault="00AB1CF9" w:rsidP="002D3742">
            <w:pPr>
              <w:snapToGrid w:val="0"/>
              <w:spacing w:line="100" w:lineRule="atLeas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AB1CF9" w:rsidRPr="00B313D7" w14:paraId="684333FE" w14:textId="77777777" w:rsidTr="002D3742">
        <w:trPr>
          <w:trHeight w:val="37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91DCA" w14:textId="77777777" w:rsidR="00AB1CF9" w:rsidRPr="00B313D7" w:rsidRDefault="00AB1CF9" w:rsidP="002D3742">
            <w:pPr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B313D7"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8BEA0" w14:textId="6E23DFFD" w:rsidR="00AB1CF9" w:rsidRPr="00B313D7" w:rsidRDefault="00AB1CF9" w:rsidP="002D3742">
            <w:pPr>
              <w:spacing w:line="100" w:lineRule="atLeast"/>
              <w:ind w:right="-108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Audyt </w:t>
            </w:r>
            <w:r w:rsidR="00C25E96">
              <w:rPr>
                <w:rFonts w:ascii="Calibri" w:hAnsi="Calibri" w:cs="Times New Roman"/>
                <w:sz w:val="22"/>
                <w:szCs w:val="22"/>
              </w:rPr>
              <w:t>Cyberbezpieczeństwa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w jednostkach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DDB7" w14:textId="77777777" w:rsidR="00AB1CF9" w:rsidRPr="00B313D7" w:rsidRDefault="00AB1CF9" w:rsidP="002D3742">
            <w:pPr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763EF" w14:textId="77777777" w:rsidR="00AB1CF9" w:rsidRPr="00B313D7" w:rsidRDefault="00AB1CF9" w:rsidP="002D3742">
            <w:pPr>
              <w:snapToGrid w:val="0"/>
              <w:spacing w:line="100" w:lineRule="atLeas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1B957" w14:textId="77777777" w:rsidR="00AB1CF9" w:rsidRPr="00B313D7" w:rsidRDefault="00AB1CF9" w:rsidP="002D3742">
            <w:pPr>
              <w:snapToGrid w:val="0"/>
              <w:spacing w:line="100" w:lineRule="atLeas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1F90" w14:textId="77777777" w:rsidR="00AB1CF9" w:rsidRPr="00B313D7" w:rsidRDefault="00AB1CF9" w:rsidP="002D3742">
            <w:pPr>
              <w:snapToGrid w:val="0"/>
              <w:spacing w:line="100" w:lineRule="atLeas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B2CD" w14:textId="77777777" w:rsidR="00AB1CF9" w:rsidRPr="00B313D7" w:rsidRDefault="00AB1CF9" w:rsidP="002D3742">
            <w:pPr>
              <w:snapToGrid w:val="0"/>
              <w:spacing w:line="100" w:lineRule="atLeas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AB1CF9" w:rsidRPr="00B313D7" w14:paraId="6A24B565" w14:textId="77777777" w:rsidTr="002D3742">
        <w:trPr>
          <w:trHeight w:val="4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E8916" w14:textId="77777777" w:rsidR="00AB1CF9" w:rsidRPr="00B313D7" w:rsidRDefault="00AB1CF9" w:rsidP="002D3742">
            <w:pPr>
              <w:snapToGrid w:val="0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E0DD3" w14:textId="77777777" w:rsidR="00AB1CF9" w:rsidRPr="00B313D7" w:rsidRDefault="00AB1CF9" w:rsidP="002D3742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313D7">
              <w:rPr>
                <w:rFonts w:ascii="Calibri" w:hAnsi="Calibri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22CE" w14:textId="77777777" w:rsidR="00AB1CF9" w:rsidRPr="00B313D7" w:rsidRDefault="00AB1CF9" w:rsidP="002D3742">
            <w:pPr>
              <w:snapToGrid w:val="0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519CC" w14:textId="77777777" w:rsidR="00AB1CF9" w:rsidRPr="00B313D7" w:rsidRDefault="00AB1CF9" w:rsidP="002D3742">
            <w:pPr>
              <w:snapToGrid w:val="0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B5C63" w14:textId="77777777" w:rsidR="00AB1CF9" w:rsidRPr="00B313D7" w:rsidRDefault="00AB1CF9" w:rsidP="002D3742">
            <w:pPr>
              <w:snapToGrid w:val="0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3FB10" w14:textId="77777777" w:rsidR="00AB1CF9" w:rsidRPr="00B313D7" w:rsidRDefault="00AB1CF9" w:rsidP="002D3742">
            <w:pPr>
              <w:snapToGrid w:val="0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5805" w14:textId="77777777" w:rsidR="00AB1CF9" w:rsidRPr="00B313D7" w:rsidRDefault="00AB1CF9" w:rsidP="002D3742">
            <w:pPr>
              <w:snapToGrid w:val="0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</w:tbl>
    <w:p w14:paraId="5F92BBF8" w14:textId="77777777" w:rsidR="00AB1CF9" w:rsidRPr="009C126D" w:rsidRDefault="00AB1CF9" w:rsidP="00AB1CF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98"/>
        </w:tabs>
        <w:suppressAutoHyphens w:val="0"/>
        <w:spacing w:after="120" w:line="276" w:lineRule="auto"/>
        <w:ind w:left="888"/>
        <w:jc w:val="both"/>
        <w:rPr>
          <w:rFonts w:asciiTheme="minorHAnsi" w:hAnsiTheme="minorHAnsi" w:cstheme="minorHAnsi"/>
          <w:sz w:val="22"/>
          <w:szCs w:val="22"/>
        </w:rPr>
      </w:pPr>
    </w:p>
    <w:p w14:paraId="769E3B43" w14:textId="77777777" w:rsidR="00D24FCD" w:rsidRPr="008B0E7B" w:rsidRDefault="00D24FCD" w:rsidP="000C3B08">
      <w:pPr>
        <w:spacing w:after="120" w:line="264" w:lineRule="auto"/>
        <w:jc w:val="both"/>
        <w:rPr>
          <w:rFonts w:ascii="Calibri" w:hAnsi="Calibri" w:cs="Times New Roman"/>
          <w:sz w:val="22"/>
          <w:szCs w:val="22"/>
        </w:rPr>
      </w:pPr>
      <w:r w:rsidRPr="008B0E7B">
        <w:rPr>
          <w:rFonts w:ascii="Calibri" w:hAnsi="Calibri" w:cs="Times New Roman"/>
          <w:sz w:val="22"/>
          <w:szCs w:val="22"/>
        </w:rPr>
        <w:t>Oświadczam, że:</w:t>
      </w:r>
    </w:p>
    <w:p w14:paraId="1FD8F57B" w14:textId="0551E49F" w:rsidR="00C33F9F" w:rsidRPr="00C33F9F" w:rsidRDefault="00D24FCD" w:rsidP="00C33F9F">
      <w:pPr>
        <w:pStyle w:val="ZALACZNIKTEKST"/>
        <w:numPr>
          <w:ilvl w:val="0"/>
          <w:numId w:val="22"/>
        </w:numPr>
        <w:rPr>
          <w:rFonts w:ascii="Tahoma" w:hAnsi="Tahoma" w:cs="Tahoma"/>
          <w:szCs w:val="20"/>
        </w:rPr>
      </w:pPr>
      <w:r w:rsidRPr="00C33F9F">
        <w:rPr>
          <w:rFonts w:ascii="Calibri" w:hAnsi="Calibri" w:cs="Times New Roman"/>
          <w:sz w:val="22"/>
          <w:szCs w:val="22"/>
        </w:rPr>
        <w:t xml:space="preserve">zapoznałem/zapoznaliśmy się z warunkami zawartymi w </w:t>
      </w:r>
      <w:r w:rsidR="000E096F">
        <w:rPr>
          <w:rFonts w:ascii="Calibri" w:hAnsi="Calibri" w:cs="Times New Roman"/>
          <w:sz w:val="22"/>
          <w:szCs w:val="22"/>
        </w:rPr>
        <w:t>z</w:t>
      </w:r>
      <w:r w:rsidRPr="00C33F9F">
        <w:rPr>
          <w:rFonts w:ascii="Calibri" w:hAnsi="Calibri" w:cs="Times New Roman"/>
          <w:sz w:val="22"/>
          <w:szCs w:val="22"/>
        </w:rPr>
        <w:t>a</w:t>
      </w:r>
      <w:r w:rsidR="0073568E">
        <w:rPr>
          <w:rFonts w:ascii="Calibri" w:hAnsi="Calibri" w:cs="Times New Roman"/>
          <w:sz w:val="22"/>
          <w:szCs w:val="22"/>
        </w:rPr>
        <w:t xml:space="preserve">pytaniu </w:t>
      </w:r>
      <w:r w:rsidR="00BF44F4">
        <w:rPr>
          <w:rFonts w:ascii="Calibri" w:hAnsi="Calibri" w:cs="Times New Roman"/>
          <w:sz w:val="22"/>
          <w:szCs w:val="22"/>
        </w:rPr>
        <w:t>ofertowym</w:t>
      </w:r>
      <w:r w:rsidR="000E096F">
        <w:rPr>
          <w:rFonts w:ascii="Calibri" w:hAnsi="Calibri" w:cs="Times New Roman"/>
          <w:sz w:val="22"/>
          <w:szCs w:val="22"/>
        </w:rPr>
        <w:t xml:space="preserve"> oraz we wzorze umowy stanowiącym załącznik nr </w:t>
      </w:r>
      <w:r w:rsidR="004243E8">
        <w:rPr>
          <w:rFonts w:ascii="Calibri" w:hAnsi="Calibri" w:cs="Times New Roman"/>
          <w:sz w:val="22"/>
          <w:szCs w:val="22"/>
        </w:rPr>
        <w:t>4</w:t>
      </w:r>
      <w:r w:rsidR="000E096F">
        <w:rPr>
          <w:rFonts w:ascii="Calibri" w:hAnsi="Calibri" w:cs="Times New Roman"/>
          <w:sz w:val="22"/>
          <w:szCs w:val="22"/>
        </w:rPr>
        <w:t xml:space="preserve"> do niniejszego zapytania</w:t>
      </w:r>
      <w:r w:rsidR="00BF44F4">
        <w:rPr>
          <w:rFonts w:ascii="Calibri" w:hAnsi="Calibri" w:cs="Times New Roman"/>
          <w:sz w:val="22"/>
          <w:szCs w:val="22"/>
        </w:rPr>
        <w:t xml:space="preserve"> ofertowego</w:t>
      </w:r>
      <w:r w:rsidR="008C3683" w:rsidRPr="00C33F9F">
        <w:rPr>
          <w:rFonts w:ascii="Calibri" w:hAnsi="Calibri" w:cs="Times New Roman"/>
          <w:sz w:val="22"/>
          <w:szCs w:val="22"/>
        </w:rPr>
        <w:t>;</w:t>
      </w:r>
      <w:r w:rsidRPr="00C33F9F">
        <w:rPr>
          <w:rFonts w:ascii="Calibri" w:hAnsi="Calibri" w:cs="Times New Roman"/>
          <w:sz w:val="22"/>
          <w:szCs w:val="22"/>
        </w:rPr>
        <w:t xml:space="preserve"> </w:t>
      </w:r>
    </w:p>
    <w:p w14:paraId="22533B34" w14:textId="77777777" w:rsidR="00C33F9F" w:rsidRPr="00C21A1E" w:rsidRDefault="00D24FCD" w:rsidP="00C33F9F">
      <w:pPr>
        <w:pStyle w:val="ZALACZNIKTEK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21A1E">
        <w:rPr>
          <w:rFonts w:asciiTheme="minorHAnsi" w:hAnsiTheme="minorHAnsi" w:cstheme="minorHAnsi"/>
          <w:sz w:val="22"/>
          <w:szCs w:val="22"/>
        </w:rPr>
        <w:t>posiadam(-y) uprawnienia do wykonywania określonej działalności lub czynności, jeżeli ustawy nakładają obowiązek posiadania takich uprawnień</w:t>
      </w:r>
      <w:r w:rsidR="008C3683" w:rsidRPr="00C21A1E">
        <w:rPr>
          <w:rFonts w:asciiTheme="minorHAnsi" w:hAnsiTheme="minorHAnsi" w:cstheme="minorHAnsi"/>
          <w:sz w:val="22"/>
          <w:szCs w:val="22"/>
        </w:rPr>
        <w:t>;</w:t>
      </w:r>
    </w:p>
    <w:p w14:paraId="0A6C3187" w14:textId="77777777" w:rsidR="00C33F9F" w:rsidRPr="00C21A1E" w:rsidRDefault="00D24FCD" w:rsidP="00C33F9F">
      <w:pPr>
        <w:pStyle w:val="ZALACZNIKTEK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21A1E">
        <w:rPr>
          <w:rFonts w:asciiTheme="minorHAnsi" w:hAnsiTheme="minorHAnsi" w:cstheme="minorHAnsi"/>
          <w:sz w:val="22"/>
          <w:szCs w:val="22"/>
        </w:rPr>
        <w:t>posiadam(-y) niezbędną wiedzę i doświadczenie do wykonania zamówienia</w:t>
      </w:r>
      <w:r w:rsidR="008C3683" w:rsidRPr="00C21A1E">
        <w:rPr>
          <w:rFonts w:asciiTheme="minorHAnsi" w:hAnsiTheme="minorHAnsi" w:cstheme="minorHAnsi"/>
          <w:sz w:val="22"/>
          <w:szCs w:val="22"/>
        </w:rPr>
        <w:t>;</w:t>
      </w:r>
    </w:p>
    <w:p w14:paraId="0C80CA54" w14:textId="77777777" w:rsidR="00C33F9F" w:rsidRPr="00C21A1E" w:rsidRDefault="00D24FCD" w:rsidP="00C33F9F">
      <w:pPr>
        <w:pStyle w:val="ZALACZNIKTEK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21A1E">
        <w:rPr>
          <w:rFonts w:asciiTheme="minorHAnsi" w:hAnsiTheme="minorHAnsi" w:cstheme="minorHAnsi"/>
          <w:sz w:val="22"/>
          <w:szCs w:val="22"/>
        </w:rPr>
        <w:t>w cenie oferty zostały uwzględnione wszystkie koszty wykonania zamówienia</w:t>
      </w:r>
      <w:r w:rsidR="008C3683" w:rsidRPr="00C21A1E">
        <w:rPr>
          <w:rFonts w:asciiTheme="minorHAnsi" w:hAnsiTheme="minorHAnsi" w:cstheme="minorHAnsi"/>
          <w:sz w:val="22"/>
          <w:szCs w:val="22"/>
        </w:rPr>
        <w:t>;</w:t>
      </w:r>
    </w:p>
    <w:p w14:paraId="31609DB9" w14:textId="77777777" w:rsidR="00C33F9F" w:rsidRPr="00C21A1E" w:rsidRDefault="00D24FCD" w:rsidP="00C33F9F">
      <w:pPr>
        <w:pStyle w:val="ZALACZNIKTEK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21A1E">
        <w:rPr>
          <w:rFonts w:asciiTheme="minorHAnsi" w:hAnsiTheme="minorHAnsi" w:cstheme="minorHAnsi"/>
          <w:sz w:val="22"/>
          <w:szCs w:val="22"/>
        </w:rPr>
        <w:t>znajduję (-emy) się w sytuacji ekonomicznej i finansowej zapewniającej wykonanie zamówienia</w:t>
      </w:r>
      <w:r w:rsidR="008C3683" w:rsidRPr="00C21A1E">
        <w:rPr>
          <w:rFonts w:asciiTheme="minorHAnsi" w:hAnsiTheme="minorHAnsi" w:cstheme="minorHAnsi"/>
          <w:sz w:val="22"/>
          <w:szCs w:val="22"/>
        </w:rPr>
        <w:t>;</w:t>
      </w:r>
    </w:p>
    <w:p w14:paraId="33E0DA67" w14:textId="77777777" w:rsidR="00C33F9F" w:rsidRPr="00C21A1E" w:rsidRDefault="00D24FCD" w:rsidP="00C33F9F">
      <w:pPr>
        <w:pStyle w:val="ZALACZNIKTEK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21A1E">
        <w:rPr>
          <w:rFonts w:asciiTheme="minorHAnsi" w:hAnsiTheme="minorHAnsi" w:cstheme="minorHAnsi"/>
          <w:sz w:val="22"/>
          <w:szCs w:val="22"/>
        </w:rPr>
        <w:t xml:space="preserve">pozostaję/(-emy) związany/(-i) niniejszą ofertą przez okres </w:t>
      </w:r>
      <w:r w:rsidR="008C3683" w:rsidRPr="00C21A1E">
        <w:rPr>
          <w:rFonts w:asciiTheme="minorHAnsi" w:hAnsiTheme="minorHAnsi" w:cstheme="minorHAnsi"/>
          <w:sz w:val="22"/>
          <w:szCs w:val="22"/>
        </w:rPr>
        <w:t>30</w:t>
      </w:r>
      <w:r w:rsidRPr="00C21A1E">
        <w:rPr>
          <w:rFonts w:asciiTheme="minorHAnsi" w:hAnsiTheme="minorHAnsi" w:cstheme="minorHAnsi"/>
          <w:sz w:val="22"/>
          <w:szCs w:val="22"/>
        </w:rPr>
        <w:t xml:space="preserve"> dni od</w:t>
      </w:r>
      <w:r w:rsidR="008C3683" w:rsidRPr="00C21A1E">
        <w:rPr>
          <w:rFonts w:asciiTheme="minorHAnsi" w:hAnsiTheme="minorHAnsi" w:cstheme="minorHAnsi"/>
          <w:sz w:val="22"/>
          <w:szCs w:val="22"/>
        </w:rPr>
        <w:t xml:space="preserve"> upływu terminu składania ofert określonego w Zapytaniu;</w:t>
      </w:r>
    </w:p>
    <w:p w14:paraId="314D8E45" w14:textId="25D9E988" w:rsidR="00D24FCD" w:rsidRPr="00C21A1E" w:rsidRDefault="00D24FCD" w:rsidP="00C33F9F">
      <w:pPr>
        <w:pStyle w:val="ZALACZNIKTEK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21A1E">
        <w:rPr>
          <w:rFonts w:asciiTheme="minorHAnsi" w:hAnsiTheme="minorHAnsi" w:cstheme="minorHAnsi"/>
          <w:sz w:val="22"/>
          <w:szCs w:val="22"/>
        </w:rPr>
        <w:t>wypełniliśmy obowiązki informacyjne przewidziane w art. 13 lub art. 14 RODO</w:t>
      </w:r>
      <w:r w:rsidRPr="00C21A1E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C21A1E">
        <w:rPr>
          <w:rFonts w:asciiTheme="minorHAnsi" w:hAnsiTheme="minorHAnsi" w:cstheme="minorHAnsi"/>
          <w:sz w:val="22"/>
          <w:szCs w:val="22"/>
        </w:rPr>
        <w:t xml:space="preserve"> wobec osób </w:t>
      </w:r>
      <w:r w:rsidRPr="00C21A1E">
        <w:rPr>
          <w:rFonts w:asciiTheme="minorHAnsi" w:hAnsiTheme="minorHAnsi" w:cstheme="minorHAnsi"/>
          <w:sz w:val="22"/>
          <w:szCs w:val="22"/>
        </w:rPr>
        <w:br/>
        <w:t>fizycznych, od których dane osobowe bezpośredn</w:t>
      </w:r>
      <w:r w:rsidR="00E82E2F" w:rsidRPr="00C21A1E">
        <w:rPr>
          <w:rFonts w:asciiTheme="minorHAnsi" w:hAnsiTheme="minorHAnsi" w:cstheme="minorHAnsi"/>
          <w:sz w:val="22"/>
          <w:szCs w:val="22"/>
        </w:rPr>
        <w:t>io lub pośrednio pozyskaliśmy w </w:t>
      </w:r>
      <w:r w:rsidRPr="00C21A1E">
        <w:rPr>
          <w:rFonts w:asciiTheme="minorHAnsi" w:hAnsiTheme="minorHAnsi" w:cstheme="minorHAnsi"/>
          <w:sz w:val="22"/>
          <w:szCs w:val="22"/>
        </w:rPr>
        <w:t>celu ubiegania się o udzielenie zamówienia w niniejszym postępowaniu</w:t>
      </w:r>
      <w:r w:rsidRPr="00C21A1E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C21A1E">
        <w:rPr>
          <w:rFonts w:asciiTheme="minorHAnsi" w:hAnsiTheme="minorHAnsi" w:cstheme="minorHAnsi"/>
          <w:sz w:val="22"/>
          <w:szCs w:val="22"/>
        </w:rPr>
        <w:t>.</w:t>
      </w:r>
    </w:p>
    <w:p w14:paraId="0757B946" w14:textId="77777777" w:rsidR="00D24FCD" w:rsidRDefault="00D24FCD" w:rsidP="0032691D">
      <w:pPr>
        <w:pStyle w:val="Akapitzlist1"/>
        <w:ind w:left="0"/>
        <w:jc w:val="both"/>
        <w:rPr>
          <w:rFonts w:ascii="Calibri" w:hAnsi="Calibri" w:cs="Times New Roman"/>
        </w:rPr>
      </w:pPr>
    </w:p>
    <w:p w14:paraId="4B6B5B7D" w14:textId="746F258F" w:rsidR="00D24FCD" w:rsidRPr="00DA53AC" w:rsidRDefault="00D24FCD" w:rsidP="00D24FCD">
      <w:pPr>
        <w:widowControl/>
        <w:suppressAutoHyphens w:val="0"/>
        <w:spacing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bookmarkStart w:id="0" w:name="_Hlk169080874"/>
      <w:r w:rsidRPr="00DA53A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......................, data ………… 20</w:t>
      </w:r>
      <w:r w:rsidR="0037385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2</w:t>
      </w:r>
      <w:r w:rsidR="00D476C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4</w:t>
      </w:r>
      <w:r w:rsidRPr="00DA53A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r.</w:t>
      </w:r>
    </w:p>
    <w:p w14:paraId="70A1B8ED" w14:textId="77777777" w:rsidR="00D24FCD" w:rsidRPr="00DA53AC" w:rsidRDefault="00D24FCD" w:rsidP="00D24FCD">
      <w:pPr>
        <w:widowControl/>
        <w:suppressAutoHyphens w:val="0"/>
        <w:spacing w:line="276" w:lineRule="auto"/>
        <w:ind w:left="4963" w:firstLine="709"/>
        <w:jc w:val="both"/>
        <w:rPr>
          <w:rFonts w:ascii="Calibri" w:eastAsia="Calibri" w:hAnsi="Calibri" w:cs="Times New Roman"/>
          <w:kern w:val="0"/>
          <w:sz w:val="22"/>
          <w:lang w:eastAsia="en-US" w:bidi="ar-SA"/>
        </w:rPr>
      </w:pPr>
      <w:r w:rsidRPr="00DA53AC">
        <w:rPr>
          <w:rFonts w:ascii="Calibri" w:eastAsia="Calibri" w:hAnsi="Calibri" w:cs="Times New Roman"/>
          <w:kern w:val="0"/>
          <w:sz w:val="22"/>
          <w:lang w:eastAsia="en-US" w:bidi="ar-SA"/>
        </w:rPr>
        <w:t>___________________________</w:t>
      </w:r>
    </w:p>
    <w:p w14:paraId="0740593B" w14:textId="77777777" w:rsidR="00D24FCD" w:rsidRPr="00DA53AC" w:rsidRDefault="00D24FCD" w:rsidP="00D24FCD">
      <w:pPr>
        <w:widowControl/>
        <w:suppressAutoHyphens w:val="0"/>
        <w:ind w:left="4963" w:firstLine="709"/>
        <w:jc w:val="both"/>
        <w:rPr>
          <w:rFonts w:ascii="Calibri" w:eastAsia="Calibri" w:hAnsi="Calibri" w:cs="Times New Roman"/>
          <w:kern w:val="0"/>
          <w:sz w:val="16"/>
          <w:szCs w:val="20"/>
          <w:lang w:eastAsia="en-US" w:bidi="ar-SA"/>
        </w:rPr>
      </w:pPr>
      <w:r w:rsidRPr="00DA53AC">
        <w:rPr>
          <w:rFonts w:ascii="Calibri" w:eastAsia="Calibri" w:hAnsi="Calibri" w:cs="Times New Roman"/>
          <w:kern w:val="0"/>
          <w:sz w:val="16"/>
          <w:szCs w:val="20"/>
          <w:lang w:eastAsia="en-US" w:bidi="ar-SA"/>
        </w:rPr>
        <w:t>Pieczątka i podpis Wykonawcy lub</w:t>
      </w:r>
    </w:p>
    <w:p w14:paraId="4AABED19" w14:textId="77777777" w:rsidR="00D24FCD" w:rsidRPr="00DA53AC" w:rsidRDefault="00D24FCD" w:rsidP="00D24FCD">
      <w:pPr>
        <w:widowControl/>
        <w:suppressAutoHyphens w:val="0"/>
        <w:ind w:left="4963" w:firstLine="709"/>
        <w:jc w:val="both"/>
        <w:rPr>
          <w:rFonts w:ascii="Calibri" w:eastAsia="Calibri" w:hAnsi="Calibri" w:cs="Times New Roman"/>
          <w:kern w:val="0"/>
          <w:sz w:val="16"/>
          <w:szCs w:val="20"/>
          <w:lang w:eastAsia="en-US" w:bidi="ar-SA"/>
        </w:rPr>
      </w:pPr>
      <w:r w:rsidRPr="00DA53AC">
        <w:rPr>
          <w:rFonts w:ascii="Calibri" w:eastAsia="Calibri" w:hAnsi="Calibri" w:cs="Times New Roman"/>
          <w:kern w:val="0"/>
          <w:sz w:val="16"/>
          <w:szCs w:val="20"/>
          <w:lang w:eastAsia="en-US" w:bidi="ar-SA"/>
        </w:rPr>
        <w:t>osoby/osób uprawnionych do reprezentowania</w:t>
      </w:r>
    </w:p>
    <w:p w14:paraId="3E93FEC0" w14:textId="160540D1" w:rsidR="00707224" w:rsidRDefault="00D24FCD" w:rsidP="00C21A1E">
      <w:pPr>
        <w:widowControl/>
        <w:suppressAutoHyphens w:val="0"/>
        <w:ind w:left="4963" w:firstLine="709"/>
        <w:jc w:val="both"/>
        <w:rPr>
          <w:rFonts w:ascii="Calibri" w:eastAsia="Calibri" w:hAnsi="Calibri" w:cs="Times New Roman"/>
          <w:kern w:val="0"/>
          <w:sz w:val="16"/>
          <w:szCs w:val="20"/>
          <w:lang w:eastAsia="en-US" w:bidi="ar-SA"/>
        </w:rPr>
      </w:pPr>
      <w:r w:rsidRPr="00DA53AC">
        <w:rPr>
          <w:rFonts w:ascii="Calibri" w:eastAsia="Calibri" w:hAnsi="Calibri" w:cs="Times New Roman"/>
          <w:kern w:val="0"/>
          <w:sz w:val="16"/>
          <w:szCs w:val="20"/>
          <w:lang w:eastAsia="en-US" w:bidi="ar-SA"/>
        </w:rPr>
        <w:t>Wykonawcy</w:t>
      </w:r>
      <w:bookmarkEnd w:id="0"/>
    </w:p>
    <w:p w14:paraId="58FBE24E" w14:textId="77777777" w:rsidR="000E096F" w:rsidRDefault="000E096F" w:rsidP="00C21A1E">
      <w:pPr>
        <w:widowControl/>
        <w:suppressAutoHyphens w:val="0"/>
        <w:ind w:left="4963" w:firstLine="709"/>
        <w:jc w:val="both"/>
        <w:rPr>
          <w:rFonts w:ascii="Calibri" w:eastAsia="Calibri" w:hAnsi="Calibri" w:cs="Times New Roman"/>
          <w:kern w:val="0"/>
          <w:sz w:val="16"/>
          <w:szCs w:val="20"/>
          <w:lang w:eastAsia="en-US" w:bidi="ar-SA"/>
        </w:rPr>
      </w:pPr>
    </w:p>
    <w:p w14:paraId="0851CCF2" w14:textId="77777777" w:rsidR="000E096F" w:rsidRDefault="000E096F" w:rsidP="00C21A1E">
      <w:pPr>
        <w:widowControl/>
        <w:suppressAutoHyphens w:val="0"/>
        <w:ind w:left="4963" w:firstLine="709"/>
        <w:jc w:val="both"/>
        <w:rPr>
          <w:rFonts w:ascii="Calibri" w:eastAsia="Calibri" w:hAnsi="Calibri" w:cs="Times New Roman"/>
          <w:kern w:val="0"/>
          <w:sz w:val="16"/>
          <w:szCs w:val="20"/>
          <w:lang w:eastAsia="en-US" w:bidi="ar-SA"/>
        </w:rPr>
      </w:pPr>
    </w:p>
    <w:p w14:paraId="62B1FA7D" w14:textId="77777777" w:rsidR="000E096F" w:rsidRPr="00C21A1E" w:rsidRDefault="000E096F" w:rsidP="00C21A1E">
      <w:pPr>
        <w:widowControl/>
        <w:suppressAutoHyphens w:val="0"/>
        <w:ind w:left="4963" w:firstLine="709"/>
        <w:jc w:val="both"/>
        <w:rPr>
          <w:rFonts w:ascii="Calibri" w:eastAsia="Calibri" w:hAnsi="Calibri" w:cs="Times New Roman"/>
          <w:kern w:val="0"/>
          <w:sz w:val="16"/>
          <w:szCs w:val="20"/>
          <w:lang w:eastAsia="en-US" w:bidi="ar-SA"/>
        </w:rPr>
      </w:pPr>
    </w:p>
    <w:p w14:paraId="1FC866AC" w14:textId="024D3CEF" w:rsidR="00C54CFA" w:rsidRPr="00C21A1E" w:rsidRDefault="00C54CFA" w:rsidP="00C21A1E">
      <w:pPr>
        <w:spacing w:before="120" w:after="120" w:line="276" w:lineRule="auto"/>
        <w:jc w:val="center"/>
        <w:rPr>
          <w:rFonts w:ascii="Calibri" w:hAnsi="Calibri" w:cs="Times New Roman"/>
          <w:b/>
        </w:rPr>
      </w:pPr>
      <w:r w:rsidRPr="00C21A1E">
        <w:rPr>
          <w:rFonts w:ascii="Calibri" w:hAnsi="Calibri" w:cs="Times New Roman"/>
          <w:b/>
        </w:rPr>
        <w:t>WYKAZ AUDYTORÓW</w:t>
      </w:r>
    </w:p>
    <w:p w14:paraId="07DDC236" w14:textId="651CEFC3" w:rsidR="00C54CFA" w:rsidRPr="00C54CFA" w:rsidRDefault="00C54CFA" w:rsidP="00C54CFA">
      <w:pPr>
        <w:spacing w:before="120" w:after="120" w:line="276" w:lineRule="auto"/>
        <w:rPr>
          <w:rFonts w:ascii="Calibri" w:hAnsi="Calibri" w:cs="Times New Roman"/>
          <w:b/>
          <w:sz w:val="22"/>
          <w:szCs w:val="22"/>
        </w:rPr>
      </w:pPr>
      <w:r w:rsidRPr="00C54CFA">
        <w:rPr>
          <w:rFonts w:ascii="Calibri" w:hAnsi="Calibri" w:cs="Times New Roman"/>
          <w:b/>
          <w:sz w:val="22"/>
          <w:szCs w:val="22"/>
        </w:rPr>
        <w:t>Oświadczamy, że w realizacji zamówienia będą uczestniczyć niżej wymienione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2673"/>
        <w:gridCol w:w="5946"/>
      </w:tblGrid>
      <w:tr w:rsidR="00C54CFA" w14:paraId="7C82638D" w14:textId="77777777" w:rsidTr="00C54CFA">
        <w:tc>
          <w:tcPr>
            <w:tcW w:w="441" w:type="dxa"/>
          </w:tcPr>
          <w:p w14:paraId="6BBCC255" w14:textId="53B6CFE6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LP</w:t>
            </w:r>
          </w:p>
        </w:tc>
        <w:tc>
          <w:tcPr>
            <w:tcW w:w="2673" w:type="dxa"/>
          </w:tcPr>
          <w:p w14:paraId="43781E48" w14:textId="0F987753" w:rsidR="00C54CFA" w:rsidRPr="00C54CFA" w:rsidRDefault="00C54CFA" w:rsidP="00C54CFA">
            <w:pPr>
              <w:spacing w:before="120" w:after="12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C54CFA">
              <w:rPr>
                <w:rFonts w:ascii="Calibri" w:hAnsi="Calibri" w:cs="Times New Roman"/>
                <w:b/>
                <w:sz w:val="22"/>
                <w:szCs w:val="22"/>
              </w:rPr>
              <w:t>Imię i nazwisko osoby</w:t>
            </w:r>
          </w:p>
        </w:tc>
        <w:tc>
          <w:tcPr>
            <w:tcW w:w="5946" w:type="dxa"/>
          </w:tcPr>
          <w:p w14:paraId="722E7D1B" w14:textId="31F90417" w:rsidR="00C54CFA" w:rsidRPr="00C54CFA" w:rsidRDefault="00C54CFA" w:rsidP="00C54CFA">
            <w:pPr>
              <w:spacing w:before="120" w:after="12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C54CFA">
              <w:rPr>
                <w:rFonts w:ascii="Calibri" w:hAnsi="Calibri" w:cs="Times New Roman"/>
                <w:b/>
                <w:sz w:val="22"/>
                <w:szCs w:val="22"/>
              </w:rPr>
              <w:t>Rodzaj i zakres uprawnień (w tym rodzaj posiadanego certyfikatu)</w:t>
            </w:r>
          </w:p>
        </w:tc>
      </w:tr>
      <w:tr w:rsidR="00C54CFA" w14:paraId="1A451078" w14:textId="77777777" w:rsidTr="00C54CFA">
        <w:tc>
          <w:tcPr>
            <w:tcW w:w="441" w:type="dxa"/>
          </w:tcPr>
          <w:p w14:paraId="3132040C" w14:textId="27529195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2673" w:type="dxa"/>
          </w:tcPr>
          <w:p w14:paraId="66D20285" w14:textId="77777777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5946" w:type="dxa"/>
          </w:tcPr>
          <w:p w14:paraId="21B79111" w14:textId="77777777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</w:p>
        </w:tc>
      </w:tr>
      <w:tr w:rsidR="00C54CFA" w14:paraId="3E82D66B" w14:textId="77777777" w:rsidTr="00C54CFA">
        <w:tc>
          <w:tcPr>
            <w:tcW w:w="441" w:type="dxa"/>
          </w:tcPr>
          <w:p w14:paraId="66959685" w14:textId="25A7D19B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2673" w:type="dxa"/>
          </w:tcPr>
          <w:p w14:paraId="13BC5EBC" w14:textId="77777777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5946" w:type="dxa"/>
          </w:tcPr>
          <w:p w14:paraId="3C8B13C9" w14:textId="77777777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</w:p>
        </w:tc>
      </w:tr>
      <w:tr w:rsidR="00C54CFA" w14:paraId="179494D1" w14:textId="77777777" w:rsidTr="00C54CFA">
        <w:tc>
          <w:tcPr>
            <w:tcW w:w="441" w:type="dxa"/>
          </w:tcPr>
          <w:p w14:paraId="3C689CE4" w14:textId="3220DDEF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2673" w:type="dxa"/>
          </w:tcPr>
          <w:p w14:paraId="14579E63" w14:textId="77777777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5946" w:type="dxa"/>
          </w:tcPr>
          <w:p w14:paraId="0064015A" w14:textId="77777777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</w:p>
        </w:tc>
      </w:tr>
      <w:tr w:rsidR="00C54CFA" w14:paraId="3E3C9BC3" w14:textId="77777777" w:rsidTr="00C54CFA">
        <w:tc>
          <w:tcPr>
            <w:tcW w:w="441" w:type="dxa"/>
          </w:tcPr>
          <w:p w14:paraId="3A1DD578" w14:textId="04D71729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…</w:t>
            </w:r>
          </w:p>
        </w:tc>
        <w:tc>
          <w:tcPr>
            <w:tcW w:w="2673" w:type="dxa"/>
          </w:tcPr>
          <w:p w14:paraId="25931FA3" w14:textId="77777777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5946" w:type="dxa"/>
          </w:tcPr>
          <w:p w14:paraId="1831815D" w14:textId="77777777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</w:p>
        </w:tc>
      </w:tr>
    </w:tbl>
    <w:p w14:paraId="016FF6A8" w14:textId="77777777" w:rsidR="00C54CFA" w:rsidRDefault="00C54CFA" w:rsidP="00C54CFA">
      <w:pPr>
        <w:widowControl/>
        <w:suppressAutoHyphens w:val="0"/>
        <w:spacing w:after="120" w:line="276" w:lineRule="auto"/>
        <w:rPr>
          <w:rFonts w:ascii="Calibri" w:hAnsi="Calibri" w:cs="Times New Roman"/>
        </w:rPr>
      </w:pPr>
    </w:p>
    <w:p w14:paraId="3DBF8AC9" w14:textId="19F0D8F3" w:rsidR="00C54CFA" w:rsidRDefault="00C54CFA" w:rsidP="00C21A1E">
      <w:pPr>
        <w:widowControl/>
        <w:suppressAutoHyphens w:val="0"/>
        <w:jc w:val="both"/>
        <w:rPr>
          <w:rFonts w:ascii="Calibri" w:hAnsi="Calibri" w:cs="Times New Roman"/>
          <w:sz w:val="22"/>
          <w:szCs w:val="22"/>
        </w:rPr>
      </w:pPr>
      <w:r w:rsidRPr="00C21A1E">
        <w:rPr>
          <w:rFonts w:ascii="Calibri" w:hAnsi="Calibri" w:cs="Times New Roman"/>
          <w:sz w:val="22"/>
          <w:szCs w:val="22"/>
        </w:rPr>
        <w:t>Przed podpisaniem umowy Wykonawca zobowiązany jest do dołączenia dokumentów potwierdzających posiadane uprawnienia przez audytorów.</w:t>
      </w:r>
    </w:p>
    <w:p w14:paraId="33F878E2" w14:textId="77777777" w:rsidR="000E096F" w:rsidRDefault="000E096F" w:rsidP="00C21A1E">
      <w:pPr>
        <w:widowControl/>
        <w:suppressAutoHyphens w:val="0"/>
        <w:jc w:val="both"/>
        <w:rPr>
          <w:rFonts w:ascii="Calibri" w:hAnsi="Calibri" w:cs="Times New Roman"/>
          <w:sz w:val="22"/>
          <w:szCs w:val="22"/>
        </w:rPr>
      </w:pPr>
    </w:p>
    <w:p w14:paraId="2D612BFF" w14:textId="77777777" w:rsidR="000E096F" w:rsidRDefault="000E096F" w:rsidP="00C21A1E">
      <w:pPr>
        <w:widowControl/>
        <w:suppressAutoHyphens w:val="0"/>
        <w:jc w:val="both"/>
        <w:rPr>
          <w:rFonts w:ascii="Calibri" w:hAnsi="Calibri" w:cs="Times New Roman"/>
          <w:sz w:val="22"/>
          <w:szCs w:val="22"/>
        </w:rPr>
      </w:pPr>
    </w:p>
    <w:p w14:paraId="0246E1D1" w14:textId="77777777" w:rsidR="000E096F" w:rsidRDefault="000E096F" w:rsidP="00C21A1E">
      <w:pPr>
        <w:widowControl/>
        <w:suppressAutoHyphens w:val="0"/>
        <w:jc w:val="both"/>
        <w:rPr>
          <w:rFonts w:ascii="Calibri" w:hAnsi="Calibri" w:cs="Times New Roman"/>
          <w:sz w:val="22"/>
          <w:szCs w:val="22"/>
        </w:rPr>
      </w:pPr>
    </w:p>
    <w:p w14:paraId="013C8858" w14:textId="77777777" w:rsidR="000E096F" w:rsidRDefault="000E096F" w:rsidP="00C21A1E">
      <w:pPr>
        <w:widowControl/>
        <w:suppressAutoHyphens w:val="0"/>
        <w:jc w:val="both"/>
        <w:rPr>
          <w:rFonts w:ascii="Calibri" w:hAnsi="Calibri" w:cs="Times New Roman"/>
          <w:sz w:val="22"/>
          <w:szCs w:val="22"/>
        </w:rPr>
      </w:pPr>
    </w:p>
    <w:p w14:paraId="6C37654F" w14:textId="77777777" w:rsidR="000E096F" w:rsidRPr="00C21A1E" w:rsidRDefault="000E096F" w:rsidP="00C21A1E">
      <w:pPr>
        <w:widowControl/>
        <w:suppressAutoHyphens w:val="0"/>
        <w:jc w:val="both"/>
        <w:rPr>
          <w:rFonts w:ascii="Calibri" w:hAnsi="Calibri" w:cs="Times New Roman"/>
          <w:sz w:val="22"/>
          <w:szCs w:val="22"/>
        </w:rPr>
      </w:pPr>
    </w:p>
    <w:p w14:paraId="1C6518D7" w14:textId="77777777" w:rsidR="00C21A1E" w:rsidRDefault="00C21A1E" w:rsidP="00C21A1E">
      <w:pPr>
        <w:widowControl/>
        <w:suppressAutoHyphens w:val="0"/>
        <w:jc w:val="both"/>
        <w:rPr>
          <w:rFonts w:ascii="Calibri" w:hAnsi="Calibri" w:cs="Times New Roman"/>
        </w:rPr>
      </w:pPr>
    </w:p>
    <w:p w14:paraId="6F3BD7D0" w14:textId="786E0AF9" w:rsidR="00C54CFA" w:rsidRPr="00C21A1E" w:rsidRDefault="00C54CFA" w:rsidP="00C54CFA">
      <w:pPr>
        <w:widowControl/>
        <w:suppressAutoHyphens w:val="0"/>
        <w:spacing w:after="120" w:line="276" w:lineRule="auto"/>
        <w:jc w:val="center"/>
        <w:rPr>
          <w:rFonts w:ascii="Calibri" w:hAnsi="Calibri" w:cs="Times New Roman"/>
          <w:b/>
          <w:bCs/>
        </w:rPr>
      </w:pPr>
      <w:r w:rsidRPr="00C21A1E">
        <w:rPr>
          <w:rFonts w:ascii="Calibri" w:hAnsi="Calibri" w:cs="Times New Roman"/>
          <w:b/>
          <w:bCs/>
        </w:rPr>
        <w:t>WYKAZ USŁUG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2673"/>
        <w:gridCol w:w="3402"/>
        <w:gridCol w:w="1276"/>
        <w:gridCol w:w="1268"/>
      </w:tblGrid>
      <w:tr w:rsidR="00C54CFA" w14:paraId="170F7A0B" w14:textId="77777777" w:rsidTr="00C54CFA">
        <w:tc>
          <w:tcPr>
            <w:tcW w:w="441" w:type="dxa"/>
          </w:tcPr>
          <w:p w14:paraId="7840661B" w14:textId="4D62D0AB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LP</w:t>
            </w:r>
          </w:p>
        </w:tc>
        <w:tc>
          <w:tcPr>
            <w:tcW w:w="2673" w:type="dxa"/>
          </w:tcPr>
          <w:p w14:paraId="599A1AC2" w14:textId="19CC75A5" w:rsidR="00C54CFA" w:rsidRPr="00C54CFA" w:rsidRDefault="00C54CFA" w:rsidP="00C54CFA">
            <w:pPr>
              <w:spacing w:before="120" w:after="120"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C54CFA">
              <w:rPr>
                <w:rFonts w:ascii="Calibri" w:hAnsi="Calibri" w:cs="Times New Roman"/>
                <w:b/>
                <w:sz w:val="22"/>
                <w:szCs w:val="22"/>
              </w:rPr>
              <w:t>Podmiot, na rzecz którego wykonano usługę</w:t>
            </w:r>
          </w:p>
        </w:tc>
        <w:tc>
          <w:tcPr>
            <w:tcW w:w="3402" w:type="dxa"/>
          </w:tcPr>
          <w:p w14:paraId="0801758C" w14:textId="3D41A2E6" w:rsidR="00C54CFA" w:rsidRPr="00C54CFA" w:rsidRDefault="00C54CFA" w:rsidP="00C54CFA">
            <w:pPr>
              <w:spacing w:before="120" w:after="120"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C54CFA">
              <w:rPr>
                <w:rFonts w:ascii="Calibri" w:hAnsi="Calibri" w:cs="Times New Roman"/>
                <w:b/>
                <w:sz w:val="22"/>
                <w:szCs w:val="22"/>
              </w:rPr>
              <w:t>Zakres realizowanej usługi</w:t>
            </w:r>
          </w:p>
        </w:tc>
        <w:tc>
          <w:tcPr>
            <w:tcW w:w="1276" w:type="dxa"/>
          </w:tcPr>
          <w:p w14:paraId="3B073302" w14:textId="67949BEF" w:rsidR="00C54CFA" w:rsidRPr="00C54CFA" w:rsidRDefault="00C54CFA" w:rsidP="00C54CFA">
            <w:pPr>
              <w:spacing w:before="120" w:after="120"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C54CFA">
              <w:rPr>
                <w:rFonts w:ascii="Calibri" w:hAnsi="Calibri" w:cs="Times New Roman"/>
                <w:b/>
                <w:sz w:val="22"/>
                <w:szCs w:val="22"/>
              </w:rPr>
              <w:t>Termin realizacji</w:t>
            </w:r>
          </w:p>
        </w:tc>
        <w:tc>
          <w:tcPr>
            <w:tcW w:w="1268" w:type="dxa"/>
          </w:tcPr>
          <w:p w14:paraId="1E3CA194" w14:textId="169FC604" w:rsidR="00C54CFA" w:rsidRPr="00C54CFA" w:rsidRDefault="00C54CFA" w:rsidP="00C54CFA">
            <w:pPr>
              <w:spacing w:before="120" w:after="120"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C54CFA">
              <w:rPr>
                <w:rFonts w:ascii="Calibri" w:hAnsi="Calibri" w:cs="Times New Roman"/>
                <w:b/>
                <w:sz w:val="22"/>
                <w:szCs w:val="22"/>
              </w:rPr>
              <w:t>Wartość usługi</w:t>
            </w:r>
          </w:p>
        </w:tc>
      </w:tr>
      <w:tr w:rsidR="00C54CFA" w14:paraId="262E15AE" w14:textId="77777777" w:rsidTr="00C54CFA">
        <w:tc>
          <w:tcPr>
            <w:tcW w:w="441" w:type="dxa"/>
          </w:tcPr>
          <w:p w14:paraId="47C9B237" w14:textId="62EC1B7E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2673" w:type="dxa"/>
          </w:tcPr>
          <w:p w14:paraId="1FC6C6FE" w14:textId="77777777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3402" w:type="dxa"/>
          </w:tcPr>
          <w:p w14:paraId="27CCBE0A" w14:textId="77777777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76" w:type="dxa"/>
          </w:tcPr>
          <w:p w14:paraId="74A34F36" w14:textId="77777777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68" w:type="dxa"/>
          </w:tcPr>
          <w:p w14:paraId="3822B2B2" w14:textId="77777777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</w:p>
        </w:tc>
      </w:tr>
      <w:tr w:rsidR="00C54CFA" w14:paraId="4DBEDD8C" w14:textId="77777777" w:rsidTr="00C54CFA">
        <w:tc>
          <w:tcPr>
            <w:tcW w:w="441" w:type="dxa"/>
          </w:tcPr>
          <w:p w14:paraId="510284D5" w14:textId="16E795C8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2673" w:type="dxa"/>
          </w:tcPr>
          <w:p w14:paraId="68AECA4D" w14:textId="77777777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3402" w:type="dxa"/>
          </w:tcPr>
          <w:p w14:paraId="1493CD88" w14:textId="77777777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76" w:type="dxa"/>
          </w:tcPr>
          <w:p w14:paraId="0540A0EB" w14:textId="77777777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68" w:type="dxa"/>
          </w:tcPr>
          <w:p w14:paraId="1B6A07ED" w14:textId="77777777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</w:p>
        </w:tc>
      </w:tr>
      <w:tr w:rsidR="00C54CFA" w14:paraId="1118B035" w14:textId="77777777" w:rsidTr="00C54CFA">
        <w:tc>
          <w:tcPr>
            <w:tcW w:w="441" w:type="dxa"/>
          </w:tcPr>
          <w:p w14:paraId="2E462485" w14:textId="4D69C770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2673" w:type="dxa"/>
          </w:tcPr>
          <w:p w14:paraId="53F3C1EE" w14:textId="77777777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3402" w:type="dxa"/>
          </w:tcPr>
          <w:p w14:paraId="4963A978" w14:textId="77777777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76" w:type="dxa"/>
          </w:tcPr>
          <w:p w14:paraId="0F692A8D" w14:textId="77777777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68" w:type="dxa"/>
          </w:tcPr>
          <w:p w14:paraId="5092216A" w14:textId="77777777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</w:p>
        </w:tc>
      </w:tr>
      <w:tr w:rsidR="00C54CFA" w14:paraId="6EC1992F" w14:textId="77777777" w:rsidTr="00C54CFA">
        <w:tc>
          <w:tcPr>
            <w:tcW w:w="441" w:type="dxa"/>
          </w:tcPr>
          <w:p w14:paraId="7B2CACC7" w14:textId="6E14ECDA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2673" w:type="dxa"/>
          </w:tcPr>
          <w:p w14:paraId="7BED5217" w14:textId="77777777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3402" w:type="dxa"/>
          </w:tcPr>
          <w:p w14:paraId="5A7329AD" w14:textId="77777777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76" w:type="dxa"/>
          </w:tcPr>
          <w:p w14:paraId="0F12AC4A" w14:textId="77777777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1268" w:type="dxa"/>
          </w:tcPr>
          <w:p w14:paraId="5A684F93" w14:textId="77777777" w:rsidR="00C54CFA" w:rsidRDefault="00C54CFA" w:rsidP="00C54CFA">
            <w:pPr>
              <w:widowControl/>
              <w:suppressAutoHyphens w:val="0"/>
              <w:spacing w:after="120" w:line="276" w:lineRule="auto"/>
              <w:rPr>
                <w:rFonts w:ascii="Calibri" w:hAnsi="Calibri" w:cs="Times New Roman"/>
              </w:rPr>
            </w:pPr>
          </w:p>
        </w:tc>
      </w:tr>
    </w:tbl>
    <w:p w14:paraId="4210745B" w14:textId="77777777" w:rsidR="00C54CFA" w:rsidRDefault="00C54CFA" w:rsidP="00C54CFA">
      <w:pPr>
        <w:widowControl/>
        <w:suppressAutoHyphens w:val="0"/>
        <w:spacing w:after="120" w:line="276" w:lineRule="auto"/>
        <w:rPr>
          <w:rFonts w:ascii="Calibri" w:hAnsi="Calibri" w:cs="Times New Roman"/>
        </w:rPr>
      </w:pPr>
    </w:p>
    <w:p w14:paraId="3654A4FC" w14:textId="77777777" w:rsidR="00C54CFA" w:rsidRDefault="00C54CFA" w:rsidP="00C54CFA">
      <w:pPr>
        <w:widowControl/>
        <w:suppressAutoHyphens w:val="0"/>
        <w:spacing w:after="120" w:line="276" w:lineRule="auto"/>
        <w:rPr>
          <w:rFonts w:ascii="Calibri" w:hAnsi="Calibri" w:cs="Times New Roman"/>
        </w:rPr>
      </w:pPr>
    </w:p>
    <w:p w14:paraId="6C8FCF69" w14:textId="77777777" w:rsidR="00C54CFA" w:rsidRPr="00DA53AC" w:rsidRDefault="00C54CFA" w:rsidP="00C54CFA">
      <w:pPr>
        <w:widowControl/>
        <w:suppressAutoHyphens w:val="0"/>
        <w:spacing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DA53A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......................, data ………… 20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24</w:t>
      </w:r>
      <w:r w:rsidRPr="00DA53A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r.</w:t>
      </w:r>
    </w:p>
    <w:p w14:paraId="6414D1E6" w14:textId="77777777" w:rsidR="00C54CFA" w:rsidRPr="00DA53AC" w:rsidRDefault="00C54CFA" w:rsidP="00C54CFA">
      <w:pPr>
        <w:widowControl/>
        <w:suppressAutoHyphens w:val="0"/>
        <w:spacing w:line="276" w:lineRule="auto"/>
        <w:ind w:left="4963" w:firstLine="709"/>
        <w:jc w:val="both"/>
        <w:rPr>
          <w:rFonts w:ascii="Calibri" w:eastAsia="Calibri" w:hAnsi="Calibri" w:cs="Times New Roman"/>
          <w:kern w:val="0"/>
          <w:sz w:val="22"/>
          <w:lang w:eastAsia="en-US" w:bidi="ar-SA"/>
        </w:rPr>
      </w:pPr>
      <w:r w:rsidRPr="00DA53AC">
        <w:rPr>
          <w:rFonts w:ascii="Calibri" w:eastAsia="Calibri" w:hAnsi="Calibri" w:cs="Times New Roman"/>
          <w:kern w:val="0"/>
          <w:sz w:val="22"/>
          <w:lang w:eastAsia="en-US" w:bidi="ar-SA"/>
        </w:rPr>
        <w:t>___________________________</w:t>
      </w:r>
    </w:p>
    <w:p w14:paraId="0DC54DFB" w14:textId="77777777" w:rsidR="00C54CFA" w:rsidRPr="00DA53AC" w:rsidRDefault="00C54CFA" w:rsidP="00C54CFA">
      <w:pPr>
        <w:widowControl/>
        <w:suppressAutoHyphens w:val="0"/>
        <w:ind w:left="4963" w:firstLine="709"/>
        <w:jc w:val="both"/>
        <w:rPr>
          <w:rFonts w:ascii="Calibri" w:eastAsia="Calibri" w:hAnsi="Calibri" w:cs="Times New Roman"/>
          <w:kern w:val="0"/>
          <w:sz w:val="16"/>
          <w:szCs w:val="20"/>
          <w:lang w:eastAsia="en-US" w:bidi="ar-SA"/>
        </w:rPr>
      </w:pPr>
      <w:r w:rsidRPr="00DA53AC">
        <w:rPr>
          <w:rFonts w:ascii="Calibri" w:eastAsia="Calibri" w:hAnsi="Calibri" w:cs="Times New Roman"/>
          <w:kern w:val="0"/>
          <w:sz w:val="16"/>
          <w:szCs w:val="20"/>
          <w:lang w:eastAsia="en-US" w:bidi="ar-SA"/>
        </w:rPr>
        <w:t>Pieczątka i podpis Wykonawcy lub</w:t>
      </w:r>
    </w:p>
    <w:p w14:paraId="654D5F76" w14:textId="77777777" w:rsidR="00C54CFA" w:rsidRPr="00DA53AC" w:rsidRDefault="00C54CFA" w:rsidP="00C54CFA">
      <w:pPr>
        <w:widowControl/>
        <w:suppressAutoHyphens w:val="0"/>
        <w:ind w:left="4963" w:firstLine="709"/>
        <w:jc w:val="both"/>
        <w:rPr>
          <w:rFonts w:ascii="Calibri" w:eastAsia="Calibri" w:hAnsi="Calibri" w:cs="Times New Roman"/>
          <w:kern w:val="0"/>
          <w:sz w:val="16"/>
          <w:szCs w:val="20"/>
          <w:lang w:eastAsia="en-US" w:bidi="ar-SA"/>
        </w:rPr>
      </w:pPr>
      <w:r w:rsidRPr="00DA53AC">
        <w:rPr>
          <w:rFonts w:ascii="Calibri" w:eastAsia="Calibri" w:hAnsi="Calibri" w:cs="Times New Roman"/>
          <w:kern w:val="0"/>
          <w:sz w:val="16"/>
          <w:szCs w:val="20"/>
          <w:lang w:eastAsia="en-US" w:bidi="ar-SA"/>
        </w:rPr>
        <w:t>osoby/osób uprawnionych do reprezentowania</w:t>
      </w:r>
    </w:p>
    <w:p w14:paraId="6454246E" w14:textId="77777777" w:rsidR="00C54CFA" w:rsidRDefault="00C54CFA" w:rsidP="00C54CFA">
      <w:pPr>
        <w:widowControl/>
        <w:suppressAutoHyphens w:val="0"/>
        <w:ind w:left="4963" w:firstLine="709"/>
        <w:jc w:val="both"/>
        <w:rPr>
          <w:rFonts w:ascii="Calibri" w:eastAsia="Calibri" w:hAnsi="Calibri" w:cs="Times New Roman"/>
          <w:kern w:val="0"/>
          <w:sz w:val="16"/>
          <w:szCs w:val="20"/>
          <w:lang w:eastAsia="en-US" w:bidi="ar-SA"/>
        </w:rPr>
      </w:pPr>
      <w:r w:rsidRPr="00DA53AC">
        <w:rPr>
          <w:rFonts w:ascii="Calibri" w:eastAsia="Calibri" w:hAnsi="Calibri" w:cs="Times New Roman"/>
          <w:kern w:val="0"/>
          <w:sz w:val="16"/>
          <w:szCs w:val="20"/>
          <w:lang w:eastAsia="en-US" w:bidi="ar-SA"/>
        </w:rPr>
        <w:t>Wykonawcy</w:t>
      </w:r>
    </w:p>
    <w:p w14:paraId="0263BF7D" w14:textId="77777777" w:rsidR="00C54CFA" w:rsidRPr="00C54CFA" w:rsidRDefault="00C54CFA" w:rsidP="00C54CFA">
      <w:pPr>
        <w:widowControl/>
        <w:suppressAutoHyphens w:val="0"/>
        <w:spacing w:after="120" w:line="276" w:lineRule="auto"/>
        <w:rPr>
          <w:rFonts w:ascii="Calibri" w:hAnsi="Calibri" w:cs="Times New Roman"/>
        </w:rPr>
      </w:pPr>
    </w:p>
    <w:sectPr w:rsidR="00C54CFA" w:rsidRPr="00C54CFA" w:rsidSect="00877C1B">
      <w:headerReference w:type="default" r:id="rId8"/>
      <w:footerReference w:type="default" r:id="rId9"/>
      <w:pgSz w:w="11906" w:h="16838"/>
      <w:pgMar w:top="1135" w:right="1418" w:bottom="1418" w:left="1418" w:header="142" w:footer="77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119CA" w14:textId="77777777" w:rsidR="005C41EF" w:rsidRDefault="005C41EF">
      <w:r>
        <w:separator/>
      </w:r>
    </w:p>
  </w:endnote>
  <w:endnote w:type="continuationSeparator" w:id="0">
    <w:p w14:paraId="23549E96" w14:textId="77777777" w:rsidR="005C41EF" w:rsidRDefault="005C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CD74" w14:textId="77777777" w:rsidR="00795C14" w:rsidRPr="00795C14" w:rsidRDefault="00795C14">
    <w:pPr>
      <w:pStyle w:val="Stopka"/>
      <w:jc w:val="right"/>
      <w:rPr>
        <w:rFonts w:ascii="Calibri Light" w:eastAsia="Times New Roman" w:hAnsi="Calibri Light" w:cs="Times New Roman"/>
        <w:sz w:val="16"/>
        <w:szCs w:val="16"/>
      </w:rPr>
    </w:pPr>
    <w:r w:rsidRPr="00795C14">
      <w:rPr>
        <w:rFonts w:ascii="Calibri Light" w:eastAsia="Times New Roman" w:hAnsi="Calibri Light" w:cs="Times New Roman"/>
        <w:sz w:val="16"/>
        <w:szCs w:val="16"/>
      </w:rPr>
      <w:t xml:space="preserve">str. </w:t>
    </w:r>
    <w:r w:rsidRPr="00795C14">
      <w:rPr>
        <w:rFonts w:ascii="Calibri" w:eastAsia="Times New Roman" w:hAnsi="Calibri" w:cs="Times New Roman"/>
        <w:sz w:val="16"/>
        <w:szCs w:val="16"/>
      </w:rPr>
      <w:fldChar w:fldCharType="begin"/>
    </w:r>
    <w:r w:rsidRPr="00795C14">
      <w:rPr>
        <w:sz w:val="16"/>
        <w:szCs w:val="16"/>
      </w:rPr>
      <w:instrText>PAGE    \* MERGEFORMAT</w:instrText>
    </w:r>
    <w:r w:rsidRPr="00795C14">
      <w:rPr>
        <w:rFonts w:ascii="Calibri" w:eastAsia="Times New Roman" w:hAnsi="Calibri" w:cs="Times New Roman"/>
        <w:sz w:val="16"/>
        <w:szCs w:val="16"/>
      </w:rPr>
      <w:fldChar w:fldCharType="separate"/>
    </w:r>
    <w:r w:rsidR="007F301E" w:rsidRPr="007F301E">
      <w:rPr>
        <w:rFonts w:ascii="Calibri Light" w:eastAsia="Times New Roman" w:hAnsi="Calibri Light" w:cs="Times New Roman"/>
        <w:noProof/>
        <w:sz w:val="16"/>
        <w:szCs w:val="16"/>
      </w:rPr>
      <w:t>1</w:t>
    </w:r>
    <w:r w:rsidRPr="00795C14">
      <w:rPr>
        <w:rFonts w:ascii="Calibri Light" w:eastAsia="Times New Roman" w:hAnsi="Calibri Light" w:cs="Times New Roman"/>
        <w:sz w:val="16"/>
        <w:szCs w:val="16"/>
      </w:rPr>
      <w:fldChar w:fldCharType="end"/>
    </w:r>
  </w:p>
  <w:p w14:paraId="289F864D" w14:textId="77777777" w:rsidR="00795C14" w:rsidRDefault="00795C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7F9B2" w14:textId="77777777" w:rsidR="005C41EF" w:rsidRDefault="005C41EF">
      <w:r>
        <w:separator/>
      </w:r>
    </w:p>
  </w:footnote>
  <w:footnote w:type="continuationSeparator" w:id="0">
    <w:p w14:paraId="75B04C2A" w14:textId="77777777" w:rsidR="005C41EF" w:rsidRDefault="005C41EF">
      <w:r>
        <w:continuationSeparator/>
      </w:r>
    </w:p>
  </w:footnote>
  <w:footnote w:id="1">
    <w:p w14:paraId="4ED9AE2E" w14:textId="77777777" w:rsidR="00D24FCD" w:rsidRPr="00DA53AC" w:rsidRDefault="00D24FCD" w:rsidP="00D24FCD">
      <w:pPr>
        <w:pStyle w:val="Tekstprzypisudolnego"/>
        <w:jc w:val="both"/>
        <w:rPr>
          <w:rFonts w:ascii="Calibri" w:hAnsi="Calibri"/>
          <w:sz w:val="16"/>
        </w:rPr>
      </w:pPr>
      <w:r w:rsidRPr="00DA53AC">
        <w:rPr>
          <w:rStyle w:val="Odwoanieprzypisudolnego"/>
          <w:rFonts w:ascii="Calibri" w:hAnsi="Calibri"/>
          <w:sz w:val="16"/>
        </w:rPr>
        <w:footnoteRef/>
      </w:r>
      <w:r w:rsidRPr="00DA53AC">
        <w:rPr>
          <w:rFonts w:ascii="Calibri" w:hAnsi="Calibri"/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FFBEDBC" w14:textId="77777777" w:rsidR="00D24FCD" w:rsidRPr="00DA53AC" w:rsidRDefault="00D24FCD" w:rsidP="00D24FCD">
      <w:pPr>
        <w:pStyle w:val="Tekstprzypisudolnego"/>
        <w:jc w:val="both"/>
        <w:rPr>
          <w:rFonts w:ascii="Calibri" w:hAnsi="Calibri"/>
          <w:sz w:val="16"/>
        </w:rPr>
      </w:pPr>
      <w:r w:rsidRPr="00DA53AC">
        <w:rPr>
          <w:rStyle w:val="Odwoanieprzypisudolnego"/>
          <w:rFonts w:ascii="Calibri" w:hAnsi="Calibri"/>
          <w:sz w:val="16"/>
        </w:rPr>
        <w:footnoteRef/>
      </w:r>
      <w:r w:rsidRPr="00DA53AC">
        <w:rPr>
          <w:rFonts w:ascii="Calibri" w:hAnsi="Calibri"/>
          <w:sz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7D2DE" w14:textId="7D243C9E" w:rsidR="0040464E" w:rsidRDefault="00D476C2">
    <w:pPr>
      <w:pStyle w:val="Nagwek"/>
    </w:pPr>
    <w:r w:rsidRPr="006C58BB">
      <w:rPr>
        <w:noProof/>
      </w:rPr>
      <w:drawing>
        <wp:inline distT="0" distB="0" distL="0" distR="0" wp14:anchorId="415F223C" wp14:editId="078B1152">
          <wp:extent cx="5753100" cy="548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7159CD" w14:textId="77777777" w:rsidR="00B16AB3" w:rsidRDefault="00B16A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910303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2"/>
    <w:multiLevelType w:val="multilevel"/>
    <w:tmpl w:val="C5AE3ED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5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9360769A"/>
    <w:name w:val="WW8Num9"/>
    <w:lvl w:ilvl="0">
      <w:start w:val="2"/>
      <w:numFmt w:val="lowerLetter"/>
      <w:lvlText w:val="%1)"/>
      <w:lvlJc w:val="left"/>
      <w:pPr>
        <w:tabs>
          <w:tab w:val="num" w:pos="-228"/>
        </w:tabs>
        <w:ind w:left="4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8"/>
        </w:tabs>
        <w:ind w:left="121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28"/>
        </w:tabs>
        <w:ind w:left="193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28"/>
        </w:tabs>
        <w:ind w:left="265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28"/>
        </w:tabs>
        <w:ind w:left="337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28"/>
        </w:tabs>
        <w:ind w:left="409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28"/>
        </w:tabs>
        <w:ind w:left="481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28"/>
        </w:tabs>
        <w:ind w:left="553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28"/>
        </w:tabs>
        <w:ind w:left="6252" w:hanging="18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1677DF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2081B32"/>
    <w:multiLevelType w:val="hybridMultilevel"/>
    <w:tmpl w:val="8048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12BD7"/>
    <w:multiLevelType w:val="multilevel"/>
    <w:tmpl w:val="DF7E68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9C506CE"/>
    <w:multiLevelType w:val="multilevel"/>
    <w:tmpl w:val="865602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D012AF"/>
    <w:multiLevelType w:val="hybridMultilevel"/>
    <w:tmpl w:val="94BA18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A20DD"/>
    <w:multiLevelType w:val="hybridMultilevel"/>
    <w:tmpl w:val="EE4A4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61B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5D22CB"/>
    <w:multiLevelType w:val="multilevel"/>
    <w:tmpl w:val="EAE03BD4"/>
    <w:lvl w:ilvl="0">
      <w:start w:val="1"/>
      <w:numFmt w:val="lowerLetter"/>
      <w:lvlText w:val="%1."/>
      <w:lvlJc w:val="left"/>
      <w:pPr>
        <w:ind w:left="888" w:hanging="360"/>
      </w:pPr>
    </w:lvl>
    <w:lvl w:ilvl="1">
      <w:start w:val="1"/>
      <w:numFmt w:val="lowerLetter"/>
      <w:lvlText w:val="%2."/>
      <w:lvlJc w:val="left"/>
      <w:pPr>
        <w:ind w:left="1608" w:hanging="360"/>
      </w:pPr>
    </w:lvl>
    <w:lvl w:ilvl="2">
      <w:start w:val="1"/>
      <w:numFmt w:val="lowerRoman"/>
      <w:lvlText w:val="%3."/>
      <w:lvlJc w:val="right"/>
      <w:pPr>
        <w:ind w:left="2328" w:hanging="180"/>
      </w:pPr>
    </w:lvl>
    <w:lvl w:ilvl="3">
      <w:start w:val="1"/>
      <w:numFmt w:val="decimal"/>
      <w:lvlText w:val="%4."/>
      <w:lvlJc w:val="left"/>
      <w:pPr>
        <w:ind w:left="3048" w:hanging="360"/>
      </w:pPr>
    </w:lvl>
    <w:lvl w:ilvl="4">
      <w:start w:val="1"/>
      <w:numFmt w:val="lowerLetter"/>
      <w:lvlText w:val="%5."/>
      <w:lvlJc w:val="left"/>
      <w:pPr>
        <w:ind w:left="3768" w:hanging="360"/>
      </w:pPr>
    </w:lvl>
    <w:lvl w:ilvl="5">
      <w:start w:val="1"/>
      <w:numFmt w:val="lowerRoman"/>
      <w:lvlText w:val="%6."/>
      <w:lvlJc w:val="right"/>
      <w:pPr>
        <w:ind w:left="4488" w:hanging="180"/>
      </w:pPr>
    </w:lvl>
    <w:lvl w:ilvl="6">
      <w:start w:val="1"/>
      <w:numFmt w:val="decimal"/>
      <w:lvlText w:val="%7."/>
      <w:lvlJc w:val="left"/>
      <w:pPr>
        <w:ind w:left="5208" w:hanging="360"/>
      </w:pPr>
    </w:lvl>
    <w:lvl w:ilvl="7">
      <w:start w:val="1"/>
      <w:numFmt w:val="lowerLetter"/>
      <w:lvlText w:val="%8."/>
      <w:lvlJc w:val="left"/>
      <w:pPr>
        <w:ind w:left="5928" w:hanging="360"/>
      </w:pPr>
    </w:lvl>
    <w:lvl w:ilvl="8">
      <w:start w:val="1"/>
      <w:numFmt w:val="lowerRoman"/>
      <w:lvlText w:val="%9."/>
      <w:lvlJc w:val="right"/>
      <w:pPr>
        <w:ind w:left="6648" w:hanging="180"/>
      </w:pPr>
    </w:lvl>
  </w:abstractNum>
  <w:abstractNum w:abstractNumId="18" w15:restartNumberingAfterBreak="0">
    <w:nsid w:val="40CA3EB7"/>
    <w:multiLevelType w:val="hybridMultilevel"/>
    <w:tmpl w:val="877E8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C7F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4C2D43"/>
    <w:multiLevelType w:val="hybridMultilevel"/>
    <w:tmpl w:val="1E2CD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72B1A"/>
    <w:multiLevelType w:val="hybridMultilevel"/>
    <w:tmpl w:val="84309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12746">
    <w:abstractNumId w:val="0"/>
  </w:num>
  <w:num w:numId="2" w16cid:durableId="1322612072">
    <w:abstractNumId w:val="1"/>
  </w:num>
  <w:num w:numId="3" w16cid:durableId="2014523379">
    <w:abstractNumId w:val="2"/>
  </w:num>
  <w:num w:numId="4" w16cid:durableId="1226144341">
    <w:abstractNumId w:val="3"/>
  </w:num>
  <w:num w:numId="5" w16cid:durableId="1730763905">
    <w:abstractNumId w:val="4"/>
  </w:num>
  <w:num w:numId="6" w16cid:durableId="460807681">
    <w:abstractNumId w:val="5"/>
  </w:num>
  <w:num w:numId="7" w16cid:durableId="480583252">
    <w:abstractNumId w:val="6"/>
  </w:num>
  <w:num w:numId="8" w16cid:durableId="575407353">
    <w:abstractNumId w:val="7"/>
  </w:num>
  <w:num w:numId="9" w16cid:durableId="1721399929">
    <w:abstractNumId w:val="8"/>
  </w:num>
  <w:num w:numId="10" w16cid:durableId="936789740">
    <w:abstractNumId w:val="9"/>
  </w:num>
  <w:num w:numId="11" w16cid:durableId="532116614">
    <w:abstractNumId w:val="21"/>
  </w:num>
  <w:num w:numId="12" w16cid:durableId="24910516">
    <w:abstractNumId w:val="18"/>
  </w:num>
  <w:num w:numId="13" w16cid:durableId="296375217">
    <w:abstractNumId w:val="10"/>
  </w:num>
  <w:num w:numId="14" w16cid:durableId="1660226942">
    <w:abstractNumId w:val="19"/>
  </w:num>
  <w:num w:numId="15" w16cid:durableId="1412435438">
    <w:abstractNumId w:val="14"/>
  </w:num>
  <w:num w:numId="16" w16cid:durableId="417098860">
    <w:abstractNumId w:val="12"/>
  </w:num>
  <w:num w:numId="17" w16cid:durableId="761529531">
    <w:abstractNumId w:val="13"/>
  </w:num>
  <w:num w:numId="18" w16cid:durableId="518352459">
    <w:abstractNumId w:val="16"/>
  </w:num>
  <w:num w:numId="19" w16cid:durableId="2037996084">
    <w:abstractNumId w:val="20"/>
  </w:num>
  <w:num w:numId="20" w16cid:durableId="1995527038">
    <w:abstractNumId w:val="17"/>
  </w:num>
  <w:num w:numId="21" w16cid:durableId="1032654675">
    <w:abstractNumId w:val="11"/>
  </w:num>
  <w:num w:numId="22" w16cid:durableId="1357986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7D"/>
    <w:rsid w:val="00007650"/>
    <w:rsid w:val="00012D74"/>
    <w:rsid w:val="00013E58"/>
    <w:rsid w:val="000239DE"/>
    <w:rsid w:val="00035A87"/>
    <w:rsid w:val="000436F6"/>
    <w:rsid w:val="00045D99"/>
    <w:rsid w:val="000630EA"/>
    <w:rsid w:val="00067D3F"/>
    <w:rsid w:val="0009216B"/>
    <w:rsid w:val="0009529F"/>
    <w:rsid w:val="000A2806"/>
    <w:rsid w:val="000C3B08"/>
    <w:rsid w:val="000D374E"/>
    <w:rsid w:val="000D6FA2"/>
    <w:rsid w:val="000E096F"/>
    <w:rsid w:val="001112BF"/>
    <w:rsid w:val="00113A8A"/>
    <w:rsid w:val="001215F9"/>
    <w:rsid w:val="00130CFD"/>
    <w:rsid w:val="0013621D"/>
    <w:rsid w:val="00137C66"/>
    <w:rsid w:val="00155351"/>
    <w:rsid w:val="00182A79"/>
    <w:rsid w:val="00192322"/>
    <w:rsid w:val="00192DED"/>
    <w:rsid w:val="001B460C"/>
    <w:rsid w:val="001B5F95"/>
    <w:rsid w:val="001F1709"/>
    <w:rsid w:val="001F1B65"/>
    <w:rsid w:val="001F248D"/>
    <w:rsid w:val="001F5582"/>
    <w:rsid w:val="001F5EC7"/>
    <w:rsid w:val="001F6CC1"/>
    <w:rsid w:val="0021644E"/>
    <w:rsid w:val="00233B81"/>
    <w:rsid w:val="00292EFE"/>
    <w:rsid w:val="00296D33"/>
    <w:rsid w:val="002A6031"/>
    <w:rsid w:val="0032691D"/>
    <w:rsid w:val="00343424"/>
    <w:rsid w:val="00371241"/>
    <w:rsid w:val="0037176C"/>
    <w:rsid w:val="0037385E"/>
    <w:rsid w:val="003B39DA"/>
    <w:rsid w:val="003B5049"/>
    <w:rsid w:val="003C11CF"/>
    <w:rsid w:val="003C2F60"/>
    <w:rsid w:val="003F70AA"/>
    <w:rsid w:val="0040464E"/>
    <w:rsid w:val="004140C6"/>
    <w:rsid w:val="004243E8"/>
    <w:rsid w:val="004321BF"/>
    <w:rsid w:val="00442257"/>
    <w:rsid w:val="004A055F"/>
    <w:rsid w:val="004A1E42"/>
    <w:rsid w:val="004A478B"/>
    <w:rsid w:val="004A7FFD"/>
    <w:rsid w:val="004C2AD2"/>
    <w:rsid w:val="004E4213"/>
    <w:rsid w:val="004E6DE6"/>
    <w:rsid w:val="00556BEA"/>
    <w:rsid w:val="00566316"/>
    <w:rsid w:val="0058779B"/>
    <w:rsid w:val="00590655"/>
    <w:rsid w:val="00592E82"/>
    <w:rsid w:val="0059593D"/>
    <w:rsid w:val="005C41EF"/>
    <w:rsid w:val="005E361B"/>
    <w:rsid w:val="00617A76"/>
    <w:rsid w:val="00621C19"/>
    <w:rsid w:val="00627829"/>
    <w:rsid w:val="00633F20"/>
    <w:rsid w:val="00667474"/>
    <w:rsid w:val="00676C93"/>
    <w:rsid w:val="006971D2"/>
    <w:rsid w:val="006A7BD0"/>
    <w:rsid w:val="006B2034"/>
    <w:rsid w:val="006B53E6"/>
    <w:rsid w:val="006B73B8"/>
    <w:rsid w:val="006C2A6C"/>
    <w:rsid w:val="006C58BB"/>
    <w:rsid w:val="006D1516"/>
    <w:rsid w:val="0070566B"/>
    <w:rsid w:val="00707224"/>
    <w:rsid w:val="007102A8"/>
    <w:rsid w:val="00714A4F"/>
    <w:rsid w:val="0072678E"/>
    <w:rsid w:val="007313BB"/>
    <w:rsid w:val="0073568E"/>
    <w:rsid w:val="007502E7"/>
    <w:rsid w:val="00775F08"/>
    <w:rsid w:val="00795C14"/>
    <w:rsid w:val="007B07B6"/>
    <w:rsid w:val="007B0C1F"/>
    <w:rsid w:val="007D1277"/>
    <w:rsid w:val="007D43C4"/>
    <w:rsid w:val="007D6EB4"/>
    <w:rsid w:val="007F301E"/>
    <w:rsid w:val="008006AE"/>
    <w:rsid w:val="0081180F"/>
    <w:rsid w:val="00814732"/>
    <w:rsid w:val="0081655B"/>
    <w:rsid w:val="0083198B"/>
    <w:rsid w:val="00832889"/>
    <w:rsid w:val="00842230"/>
    <w:rsid w:val="00850BF1"/>
    <w:rsid w:val="00864D2B"/>
    <w:rsid w:val="00877C1B"/>
    <w:rsid w:val="008A0A61"/>
    <w:rsid w:val="008A163A"/>
    <w:rsid w:val="008B0E7B"/>
    <w:rsid w:val="008B67C4"/>
    <w:rsid w:val="008C3683"/>
    <w:rsid w:val="008E47AF"/>
    <w:rsid w:val="00903F4B"/>
    <w:rsid w:val="0094088A"/>
    <w:rsid w:val="00950BA2"/>
    <w:rsid w:val="009671B6"/>
    <w:rsid w:val="009725C4"/>
    <w:rsid w:val="00973CDA"/>
    <w:rsid w:val="00984913"/>
    <w:rsid w:val="009A3898"/>
    <w:rsid w:val="009A51A4"/>
    <w:rsid w:val="009A638A"/>
    <w:rsid w:val="009A7CAC"/>
    <w:rsid w:val="009B0407"/>
    <w:rsid w:val="009C126D"/>
    <w:rsid w:val="009D7F18"/>
    <w:rsid w:val="009E2BE1"/>
    <w:rsid w:val="009F3468"/>
    <w:rsid w:val="00A077B9"/>
    <w:rsid w:val="00A274A1"/>
    <w:rsid w:val="00A51F50"/>
    <w:rsid w:val="00A57BE2"/>
    <w:rsid w:val="00A87889"/>
    <w:rsid w:val="00A95983"/>
    <w:rsid w:val="00A978B9"/>
    <w:rsid w:val="00AB1CF9"/>
    <w:rsid w:val="00AD5EC7"/>
    <w:rsid w:val="00AF2C8D"/>
    <w:rsid w:val="00AF769C"/>
    <w:rsid w:val="00B16AB3"/>
    <w:rsid w:val="00B171E8"/>
    <w:rsid w:val="00B25108"/>
    <w:rsid w:val="00B36005"/>
    <w:rsid w:val="00B66A43"/>
    <w:rsid w:val="00B8403C"/>
    <w:rsid w:val="00B92064"/>
    <w:rsid w:val="00BA7CE6"/>
    <w:rsid w:val="00BD6AC8"/>
    <w:rsid w:val="00BF44F4"/>
    <w:rsid w:val="00BF7F5C"/>
    <w:rsid w:val="00C21A1E"/>
    <w:rsid w:val="00C25E96"/>
    <w:rsid w:val="00C33F9F"/>
    <w:rsid w:val="00C52D72"/>
    <w:rsid w:val="00C54CFA"/>
    <w:rsid w:val="00C57532"/>
    <w:rsid w:val="00C76DEE"/>
    <w:rsid w:val="00C94673"/>
    <w:rsid w:val="00CB7AD3"/>
    <w:rsid w:val="00CC2184"/>
    <w:rsid w:val="00CD4CBA"/>
    <w:rsid w:val="00CE5747"/>
    <w:rsid w:val="00D10CA9"/>
    <w:rsid w:val="00D24FCD"/>
    <w:rsid w:val="00D26C49"/>
    <w:rsid w:val="00D43577"/>
    <w:rsid w:val="00D476C2"/>
    <w:rsid w:val="00D738D4"/>
    <w:rsid w:val="00D75343"/>
    <w:rsid w:val="00D82878"/>
    <w:rsid w:val="00D84D59"/>
    <w:rsid w:val="00D943B2"/>
    <w:rsid w:val="00DA53AC"/>
    <w:rsid w:val="00DC2A34"/>
    <w:rsid w:val="00DC361E"/>
    <w:rsid w:val="00DD5A8B"/>
    <w:rsid w:val="00DF5E42"/>
    <w:rsid w:val="00E107A2"/>
    <w:rsid w:val="00E21F4C"/>
    <w:rsid w:val="00E22BA0"/>
    <w:rsid w:val="00E2789F"/>
    <w:rsid w:val="00E3379C"/>
    <w:rsid w:val="00E429BA"/>
    <w:rsid w:val="00E82E2F"/>
    <w:rsid w:val="00E86DE3"/>
    <w:rsid w:val="00EA7691"/>
    <w:rsid w:val="00EB2974"/>
    <w:rsid w:val="00EF104C"/>
    <w:rsid w:val="00F02902"/>
    <w:rsid w:val="00F118F1"/>
    <w:rsid w:val="00F12E81"/>
    <w:rsid w:val="00F218A9"/>
    <w:rsid w:val="00F26A44"/>
    <w:rsid w:val="00F419C9"/>
    <w:rsid w:val="00F4748C"/>
    <w:rsid w:val="00F61FD7"/>
    <w:rsid w:val="00F93CCE"/>
    <w:rsid w:val="00F94325"/>
    <w:rsid w:val="00F9767D"/>
    <w:rsid w:val="00FA7195"/>
    <w:rsid w:val="00FB2B6E"/>
    <w:rsid w:val="00FC03ED"/>
    <w:rsid w:val="00FC3C30"/>
    <w:rsid w:val="00F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3DA7E6"/>
  <w15:chartTrackingRefBased/>
  <w15:docId w15:val="{A2B4A595-074B-404B-A2DE-B9C0DBDD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CF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  <w:b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sz w:val="24"/>
      <w:szCs w:val="24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Calibri"/>
      <w:lang w:val="pl-P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hAnsi="Times New Roman" w:cs="Times New Roman"/>
      <w:b/>
      <w:sz w:val="24"/>
      <w:szCs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67D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9767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56631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566316"/>
    <w:rPr>
      <w:rFonts w:eastAsia="SimSu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F5E4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DF5E4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37176C"/>
    <w:rPr>
      <w:rFonts w:eastAsia="SimSu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60C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B460C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1B460C"/>
    <w:rPr>
      <w:vertAlign w:val="superscript"/>
    </w:rPr>
  </w:style>
  <w:style w:type="table" w:styleId="Tabela-Siatka">
    <w:name w:val="Table Grid"/>
    <w:basedOn w:val="Standardowy"/>
    <w:uiPriority w:val="59"/>
    <w:rsid w:val="008B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C54CFA"/>
    <w:rPr>
      <w:rFonts w:ascii="CIDFont+F2" w:hAnsi="CIDFont+F2" w:hint="default"/>
      <w:b/>
      <w:bCs/>
      <w:i w:val="0"/>
      <w:iCs w:val="0"/>
      <w:color w:val="000000"/>
      <w:sz w:val="20"/>
      <w:szCs w:val="20"/>
    </w:rPr>
  </w:style>
  <w:style w:type="paragraph" w:customStyle="1" w:styleId="ZALACZNIKTEKST">
    <w:name w:val="ZALACZNIK_TEKST"/>
    <w:rsid w:val="00C33F9F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paragraph" w:customStyle="1" w:styleId="ZALACZNIKCENTER">
    <w:name w:val="ZALACZNIK_CENTER"/>
    <w:rsid w:val="002A6031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Cs w:val="16"/>
    </w:rPr>
  </w:style>
  <w:style w:type="paragraph" w:customStyle="1" w:styleId="ZALACZNIKMALYCENTER">
    <w:name w:val="ZALACZNIK_MALY_CENTER"/>
    <w:rsid w:val="002A6031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14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BAC55-2435-47EE-9AF0-253C6CFF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cp:lastModifiedBy>Katarzyna Gapski</cp:lastModifiedBy>
  <cp:revision>22</cp:revision>
  <cp:lastPrinted>2021-12-06T12:48:00Z</cp:lastPrinted>
  <dcterms:created xsi:type="dcterms:W3CDTF">2024-06-12T08:34:00Z</dcterms:created>
  <dcterms:modified xsi:type="dcterms:W3CDTF">2024-11-05T10:56:00Z</dcterms:modified>
</cp:coreProperties>
</file>